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76" w:rsidRDefault="000C1976" w:rsidP="000C1976">
      <w:pPr>
        <w:pStyle w:val="Tytu"/>
        <w:tabs>
          <w:tab w:val="center" w:pos="0"/>
        </w:tabs>
        <w:ind w:right="6376"/>
        <w:jc w:val="left"/>
        <w:rPr>
          <w:bCs/>
          <w:szCs w:val="22"/>
        </w:rPr>
      </w:pPr>
      <w:r>
        <w:rPr>
          <w:bCs/>
          <w:szCs w:val="22"/>
        </w:rPr>
        <w:t xml:space="preserve">       Z A T W I E R D Z A M</w:t>
      </w:r>
    </w:p>
    <w:p w:rsidR="000C1976" w:rsidRDefault="000C1976" w:rsidP="000C1976">
      <w:pPr>
        <w:pStyle w:val="Tytu"/>
        <w:tabs>
          <w:tab w:val="center" w:pos="0"/>
        </w:tabs>
        <w:ind w:right="6376"/>
        <w:jc w:val="left"/>
        <w:rPr>
          <w:bCs/>
          <w:szCs w:val="22"/>
        </w:rPr>
      </w:pPr>
    </w:p>
    <w:p w:rsidR="000C1976" w:rsidRDefault="000C1976" w:rsidP="000C1976">
      <w:pPr>
        <w:pStyle w:val="Tytu"/>
        <w:tabs>
          <w:tab w:val="center" w:pos="0"/>
        </w:tabs>
        <w:ind w:right="6376"/>
        <w:jc w:val="left"/>
        <w:rPr>
          <w:bCs/>
          <w:sz w:val="20"/>
        </w:rPr>
      </w:pPr>
      <w:r>
        <w:rPr>
          <w:bCs/>
          <w:szCs w:val="22"/>
        </w:rPr>
        <w:t xml:space="preserve">                 </w:t>
      </w:r>
      <w:r>
        <w:rPr>
          <w:bCs/>
          <w:sz w:val="20"/>
        </w:rPr>
        <w:t xml:space="preserve">Dyrektor </w:t>
      </w:r>
    </w:p>
    <w:p w:rsidR="000C1976" w:rsidRPr="00333C97" w:rsidRDefault="000C1976" w:rsidP="000C1976">
      <w:pPr>
        <w:pStyle w:val="Tytu"/>
        <w:tabs>
          <w:tab w:val="center" w:pos="0"/>
        </w:tabs>
        <w:ind w:right="6376"/>
        <w:jc w:val="left"/>
        <w:rPr>
          <w:b w:val="0"/>
          <w:bCs/>
          <w:sz w:val="20"/>
        </w:rPr>
      </w:pPr>
      <w:r>
        <w:rPr>
          <w:bCs/>
          <w:sz w:val="20"/>
        </w:rPr>
        <w:t xml:space="preserve">      mgr Emilia Błaszkiewicz</w:t>
      </w:r>
    </w:p>
    <w:p w:rsidR="000C1976" w:rsidRDefault="000C1976" w:rsidP="000C1976">
      <w:pPr>
        <w:spacing w:after="0" w:line="240" w:lineRule="auto"/>
        <w:rPr>
          <w:rFonts w:ascii="Times New Roman" w:hAnsi="Times New Roman" w:cs="Times New Roman"/>
        </w:rPr>
      </w:pPr>
      <w:r>
        <w:rPr>
          <w:rFonts w:ascii="Times New Roman" w:hAnsi="Times New Roman" w:cs="Times New Roman"/>
        </w:rPr>
        <w:t>.........................................................</w:t>
      </w:r>
    </w:p>
    <w:p w:rsidR="000C1976" w:rsidRDefault="000C1976" w:rsidP="000C1976">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0C1976" w:rsidRDefault="000C1976" w:rsidP="000C1976">
      <w:pPr>
        <w:spacing w:after="0" w:line="240" w:lineRule="auto"/>
        <w:ind w:left="720"/>
        <w:rPr>
          <w:rFonts w:ascii="Times New Roman" w:hAnsi="Times New Roman" w:cs="Times New Roman"/>
        </w:rPr>
      </w:pPr>
    </w:p>
    <w:p w:rsidR="000C1976" w:rsidRDefault="000C1976" w:rsidP="000C1976">
      <w:pPr>
        <w:spacing w:after="0" w:line="240" w:lineRule="auto"/>
        <w:jc w:val="center"/>
        <w:rPr>
          <w:rFonts w:ascii="Times New Roman" w:hAnsi="Times New Roman" w:cs="Times New Roman"/>
          <w:b/>
          <w:color w:val="FF0000"/>
          <w:sz w:val="32"/>
          <w:szCs w:val="32"/>
        </w:rPr>
      </w:pPr>
    </w:p>
    <w:p w:rsidR="000C1976" w:rsidRDefault="000C1976" w:rsidP="000C1976">
      <w:pPr>
        <w:pStyle w:val="Tytu"/>
        <w:rPr>
          <w:iCs/>
          <w:szCs w:val="22"/>
          <w:u w:val="single"/>
        </w:rPr>
      </w:pPr>
    </w:p>
    <w:p w:rsidR="000C1976" w:rsidRDefault="000C1976" w:rsidP="000C1976">
      <w:pPr>
        <w:pStyle w:val="Tytu"/>
        <w:rPr>
          <w:iCs/>
          <w:sz w:val="28"/>
          <w:szCs w:val="28"/>
        </w:rPr>
      </w:pPr>
      <w:r>
        <w:rPr>
          <w:iCs/>
          <w:sz w:val="28"/>
          <w:szCs w:val="28"/>
        </w:rPr>
        <w:t xml:space="preserve">S P E C Y F I K A C J A    I S T O T N Y C H  </w:t>
      </w:r>
    </w:p>
    <w:p w:rsidR="000C1976" w:rsidRDefault="000C1976" w:rsidP="000C1976">
      <w:pPr>
        <w:pStyle w:val="Tytu"/>
        <w:rPr>
          <w:iCs/>
          <w:sz w:val="28"/>
          <w:szCs w:val="28"/>
        </w:rPr>
      </w:pPr>
      <w:r>
        <w:rPr>
          <w:iCs/>
          <w:sz w:val="28"/>
          <w:szCs w:val="28"/>
        </w:rPr>
        <w:t xml:space="preserve">W A R U N K Ó W    Z A M Ó W I E N I A </w:t>
      </w:r>
    </w:p>
    <w:p w:rsidR="000C1976" w:rsidRDefault="000C1976" w:rsidP="000C1976">
      <w:pPr>
        <w:pStyle w:val="Tytu"/>
        <w:rPr>
          <w:iCs/>
          <w:sz w:val="28"/>
          <w:szCs w:val="28"/>
        </w:rPr>
      </w:pPr>
      <w:r>
        <w:rPr>
          <w:iCs/>
          <w:sz w:val="28"/>
          <w:szCs w:val="28"/>
        </w:rPr>
        <w:t xml:space="preserve">(SIWZ) </w:t>
      </w:r>
    </w:p>
    <w:p w:rsidR="000C1976" w:rsidRDefault="000C1976" w:rsidP="000C1976">
      <w:pPr>
        <w:pStyle w:val="Tytu"/>
        <w:rPr>
          <w:iCs/>
          <w:sz w:val="28"/>
          <w:szCs w:val="28"/>
        </w:rPr>
      </w:pPr>
    </w:p>
    <w:p w:rsidR="000C1976" w:rsidRPr="004D4343" w:rsidRDefault="000C1976" w:rsidP="000C1976">
      <w:pPr>
        <w:pStyle w:val="Tytu"/>
        <w:rPr>
          <w:iCs/>
          <w:sz w:val="28"/>
          <w:szCs w:val="28"/>
        </w:rPr>
      </w:pPr>
      <w:r>
        <w:rPr>
          <w:iCs/>
          <w:sz w:val="28"/>
          <w:szCs w:val="28"/>
        </w:rPr>
        <w:t>Nr postępowania Adm</w:t>
      </w:r>
      <w:r w:rsidRPr="004D4343">
        <w:rPr>
          <w:iCs/>
          <w:sz w:val="28"/>
          <w:szCs w:val="28"/>
        </w:rPr>
        <w:t>.26.</w:t>
      </w:r>
      <w:r w:rsidR="0044671A">
        <w:rPr>
          <w:iCs/>
          <w:sz w:val="28"/>
          <w:szCs w:val="28"/>
        </w:rPr>
        <w:t>2</w:t>
      </w:r>
      <w:r w:rsidRPr="004D4343">
        <w:rPr>
          <w:iCs/>
          <w:sz w:val="28"/>
          <w:szCs w:val="28"/>
        </w:rPr>
        <w:t>.201</w:t>
      </w:r>
      <w:r w:rsidR="0044671A">
        <w:rPr>
          <w:iCs/>
          <w:sz w:val="28"/>
          <w:szCs w:val="28"/>
        </w:rPr>
        <w:t>9</w:t>
      </w:r>
    </w:p>
    <w:p w:rsidR="000C1976" w:rsidRDefault="000C1976" w:rsidP="000C1976">
      <w:pPr>
        <w:pStyle w:val="Tytu"/>
        <w:jc w:val="left"/>
        <w:rPr>
          <w:iCs/>
          <w:sz w:val="28"/>
          <w:szCs w:val="28"/>
        </w:rPr>
      </w:pPr>
    </w:p>
    <w:p w:rsidR="000C1976" w:rsidRDefault="000C1976" w:rsidP="000C1976">
      <w:pPr>
        <w:pStyle w:val="Tytu"/>
        <w:rPr>
          <w:b w:val="0"/>
          <w:bCs/>
          <w:iCs/>
          <w:szCs w:val="22"/>
        </w:rPr>
      </w:pPr>
    </w:p>
    <w:p w:rsidR="000C1976" w:rsidRDefault="000C1976" w:rsidP="000C1976">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0C1976" w:rsidRDefault="000C1976" w:rsidP="000C1976">
      <w:pPr>
        <w:spacing w:after="0" w:line="240" w:lineRule="auto"/>
        <w:jc w:val="both"/>
        <w:rPr>
          <w:rFonts w:ascii="Times New Roman" w:hAnsi="Times New Roman" w:cs="Times New Roman"/>
          <w:bCs/>
          <w:szCs w:val="24"/>
        </w:rPr>
      </w:pPr>
    </w:p>
    <w:p w:rsidR="000C1976" w:rsidRDefault="000C1976" w:rsidP="000C1976">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0C1976" w:rsidRDefault="000C1976" w:rsidP="000C1976">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0C1976" w:rsidRDefault="000C1976" w:rsidP="000C1976">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0C1976" w:rsidRDefault="000C1976" w:rsidP="000C1976">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0C1976" w:rsidRDefault="000C1976" w:rsidP="000C1976">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0C1976" w:rsidRDefault="000C1976" w:rsidP="000C1976">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0C1976" w:rsidRDefault="000C1976" w:rsidP="000C1976">
      <w:pPr>
        <w:spacing w:after="0" w:line="240" w:lineRule="auto"/>
        <w:rPr>
          <w:rFonts w:ascii="Times New Roman" w:hAnsi="Times New Roman" w:cs="Times New Roman"/>
        </w:rPr>
      </w:pPr>
    </w:p>
    <w:p w:rsidR="000C1976" w:rsidRDefault="000C1976" w:rsidP="000C1976">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0C1976" w:rsidRDefault="000C1976" w:rsidP="000C1976">
      <w:pPr>
        <w:pStyle w:val="Nagwek4"/>
        <w:ind w:left="540"/>
        <w:jc w:val="both"/>
        <w:rPr>
          <w:rFonts w:ascii="Times New Roman" w:hAnsi="Times New Roman"/>
          <w:b w:val="0"/>
          <w:color w:val="auto"/>
          <w:szCs w:val="22"/>
          <w:u w:val="none"/>
        </w:rPr>
      </w:pPr>
    </w:p>
    <w:p w:rsidR="000C1976" w:rsidRDefault="000C1976" w:rsidP="000C1976">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w:t>
      </w:r>
      <w:r w:rsidR="00442FD3">
        <w:rPr>
          <w:rFonts w:ascii="Times New Roman" w:hAnsi="Times New Roman"/>
          <w:b w:val="0"/>
          <w:szCs w:val="22"/>
        </w:rPr>
        <w:t>9r, poz. 1</w:t>
      </w:r>
      <w:r>
        <w:rPr>
          <w:rFonts w:ascii="Times New Roman" w:hAnsi="Times New Roman"/>
          <w:b w:val="0"/>
          <w:szCs w:val="22"/>
        </w:rPr>
        <w:t>8</w:t>
      </w:r>
      <w:r w:rsidR="00442FD3">
        <w:rPr>
          <w:rFonts w:ascii="Times New Roman" w:hAnsi="Times New Roman"/>
          <w:b w:val="0"/>
          <w:szCs w:val="22"/>
        </w:rPr>
        <w:t>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0C1976" w:rsidRDefault="000C1976" w:rsidP="000C1976">
      <w:pPr>
        <w:jc w:val="both"/>
        <w:rPr>
          <w:lang w:eastAsia="pl-PL"/>
        </w:rPr>
      </w:pPr>
    </w:p>
    <w:p w:rsidR="000C1976" w:rsidRDefault="000C1976" w:rsidP="000C1976">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0C1976" w:rsidRDefault="000C1976" w:rsidP="000C1976">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0C1976" w:rsidRDefault="000C1976" w:rsidP="000C1976">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0C1976" w:rsidRDefault="000C1976" w:rsidP="000C1976">
      <w:pPr>
        <w:spacing w:after="0" w:line="240" w:lineRule="auto"/>
        <w:ind w:left="540" w:hanging="540"/>
        <w:rPr>
          <w:rFonts w:ascii="Times New Roman" w:hAnsi="Times New Roman" w:cs="Times New Roman"/>
          <w:b/>
          <w:snapToGrid w:val="0"/>
          <w:u w:val="single"/>
        </w:rPr>
      </w:pPr>
    </w:p>
    <w:p w:rsidR="000C1976" w:rsidRDefault="000C1976" w:rsidP="000C1976">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dostawa produktów spożywczych w 20</w:t>
      </w:r>
      <w:r w:rsidR="0044671A">
        <w:rPr>
          <w:rFonts w:eastAsia="Tahoma"/>
          <w:sz w:val="22"/>
          <w:szCs w:val="22"/>
        </w:rPr>
        <w:t>20</w:t>
      </w:r>
      <w:r>
        <w:rPr>
          <w:rFonts w:eastAsia="Tahoma"/>
          <w:sz w:val="22"/>
          <w:szCs w:val="22"/>
        </w:rPr>
        <w:t>r. do K</w:t>
      </w:r>
      <w:r>
        <w:rPr>
          <w:bCs/>
          <w:sz w:val="22"/>
          <w:szCs w:val="22"/>
        </w:rPr>
        <w:t xml:space="preserve">uchni Cateringowych w Kielcach przy ul.: Kołłątaja 4, Krzyżanowskiej 8 i Jagiellońskiej 76,  z podziałem na dwie części: </w:t>
      </w:r>
      <w:r>
        <w:rPr>
          <w:b/>
          <w:bCs/>
          <w:sz w:val="22"/>
          <w:szCs w:val="22"/>
        </w:rPr>
        <w:t xml:space="preserve">Część I - </w:t>
      </w:r>
      <w:r>
        <w:rPr>
          <w:bCs/>
          <w:sz w:val="22"/>
          <w:szCs w:val="22"/>
        </w:rPr>
        <w:t xml:space="preserve">artykuły ogólnospożywcze, </w:t>
      </w:r>
      <w:r>
        <w:rPr>
          <w:rFonts w:eastAsia="Tahoma"/>
          <w:sz w:val="22"/>
          <w:szCs w:val="22"/>
          <w:lang w:eastAsia="ar-SA"/>
        </w:rPr>
        <w:t>wg ilości i asortymentu określonego</w:t>
      </w:r>
      <w:r>
        <w:rPr>
          <w:rFonts w:eastAsia="Tahoma"/>
          <w:lang w:eastAsia="ar-SA"/>
        </w:rPr>
        <w:t xml:space="preserve"> </w:t>
      </w:r>
      <w:r>
        <w:rPr>
          <w:rFonts w:eastAsia="Tahoma"/>
          <w:sz w:val="22"/>
          <w:szCs w:val="22"/>
          <w:lang w:eastAsia="ar-SA"/>
        </w:rPr>
        <w:t>w </w:t>
      </w:r>
      <w:r>
        <w:rPr>
          <w:rFonts w:eastAsia="Tahoma"/>
          <w:b/>
          <w:sz w:val="22"/>
          <w:szCs w:val="22"/>
          <w:lang w:eastAsia="ar-SA"/>
        </w:rPr>
        <w:t xml:space="preserve">załączniku nr 1A, </w:t>
      </w:r>
      <w:r>
        <w:rPr>
          <w:b/>
          <w:bCs/>
          <w:sz w:val="22"/>
          <w:szCs w:val="22"/>
        </w:rPr>
        <w:t xml:space="preserve">Część II - </w:t>
      </w:r>
      <w:r w:rsidR="00601519">
        <w:rPr>
          <w:rFonts w:eastAsia="Tahoma"/>
          <w:sz w:val="22"/>
          <w:szCs w:val="22"/>
        </w:rPr>
        <w:t>świeże jaja</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0C1976" w:rsidRDefault="000C1976" w:rsidP="000C1976">
      <w:pPr>
        <w:spacing w:after="0" w:line="240" w:lineRule="auto"/>
        <w:ind w:left="708"/>
        <w:jc w:val="both"/>
        <w:rPr>
          <w:rFonts w:ascii="Times New Roman" w:hAnsi="Times New Roman" w:cs="Times New Roman"/>
          <w:b/>
          <w:bCs/>
          <w:u w:val="single"/>
        </w:rPr>
      </w:pPr>
    </w:p>
    <w:p w:rsidR="000C1976" w:rsidRDefault="000C1976" w:rsidP="000C1976">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0C1976" w:rsidRDefault="000C1976" w:rsidP="000C1976">
      <w:pPr>
        <w:spacing w:after="0" w:line="240" w:lineRule="auto"/>
        <w:ind w:firstLine="708"/>
        <w:jc w:val="both"/>
        <w:rPr>
          <w:rFonts w:ascii="Times New Roman" w:eastAsia="Tahoma" w:hAnsi="Times New Roman" w:cs="Times New Roman"/>
          <w:b/>
        </w:rPr>
      </w:pPr>
    </w:p>
    <w:p w:rsidR="000C1976" w:rsidRDefault="000C1976" w:rsidP="000C1976">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0C1976" w:rsidRDefault="000C1976" w:rsidP="000C1976">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 xml:space="preserve">15800000-6 </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Ró</w:t>
      </w:r>
      <w:r>
        <w:rPr>
          <w:rFonts w:ascii="Times New Roman" w:eastAsia="EUAlbertina+01" w:hAnsi="Times New Roman" w:cs="Times New Roman"/>
        </w:rPr>
        <w:t>ż</w:t>
      </w:r>
      <w:r>
        <w:rPr>
          <w:rFonts w:ascii="Times New Roman" w:eastAsia="EUAlbertina" w:hAnsi="Times New Roman" w:cs="Times New Roman"/>
        </w:rPr>
        <w:t>ne produkty spo</w:t>
      </w:r>
      <w:r>
        <w:rPr>
          <w:rFonts w:ascii="Times New Roman" w:eastAsia="EUAlbertina+01" w:hAnsi="Times New Roman" w:cs="Times New Roman"/>
        </w:rPr>
        <w:t>ż</w:t>
      </w:r>
      <w:r>
        <w:rPr>
          <w:rFonts w:ascii="Times New Roman" w:eastAsia="EUAlbertina" w:hAnsi="Times New Roman" w:cs="Times New Roman"/>
        </w:rPr>
        <w:t>ywcze</w:t>
      </w:r>
    </w:p>
    <w:p w:rsidR="000C1976" w:rsidRDefault="000C1976" w:rsidP="000C1976">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15600000-4</w:t>
      </w:r>
      <w:r>
        <w:rPr>
          <w:rFonts w:ascii="Times New Roman" w:eastAsia="EUAlbertina" w:hAnsi="Times New Roman" w:cs="Times New Roman"/>
        </w:rPr>
        <w:tab/>
        <w:t>-</w:t>
      </w:r>
      <w:r>
        <w:rPr>
          <w:rFonts w:ascii="Times New Roman" w:eastAsia="EUAlbertina" w:hAnsi="Times New Roman" w:cs="Times New Roman"/>
        </w:rPr>
        <w:tab/>
        <w:t>Produkty przemiału ziarna</w:t>
      </w:r>
    </w:p>
    <w:p w:rsidR="000C1976" w:rsidRDefault="000C1976" w:rsidP="000C1976">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 xml:space="preserve">03142500-3   </w:t>
      </w:r>
      <w:r>
        <w:rPr>
          <w:rFonts w:ascii="Times New Roman" w:eastAsia="Tahoma" w:hAnsi="Times New Roman" w:cs="Times New Roman"/>
        </w:rPr>
        <w:tab/>
        <w:t>-</w:t>
      </w:r>
      <w:r>
        <w:rPr>
          <w:rFonts w:ascii="Times New Roman" w:eastAsia="Tahoma" w:hAnsi="Times New Roman" w:cs="Times New Roman"/>
        </w:rPr>
        <w:tab/>
        <w:t>Jaja</w:t>
      </w:r>
    </w:p>
    <w:p w:rsidR="000C1976" w:rsidRDefault="000C1976" w:rsidP="000C1976">
      <w:pPr>
        <w:spacing w:after="0" w:line="240" w:lineRule="auto"/>
        <w:ind w:left="2268" w:hanging="1559"/>
        <w:jc w:val="both"/>
        <w:rPr>
          <w:rFonts w:ascii="Times New Roman" w:eastAsia="Tahoma" w:hAnsi="Times New Roman" w:cs="Times New Roman"/>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0C1976" w:rsidRDefault="000C1976" w:rsidP="000C1976">
      <w:pPr>
        <w:spacing w:after="0" w:line="240" w:lineRule="auto"/>
        <w:jc w:val="both"/>
        <w:rPr>
          <w:rFonts w:ascii="Times New Roman" w:eastAsia="Times New Roman" w:hAnsi="Times New Roman" w:cs="Times New Roman"/>
          <w:color w:val="FF0000"/>
        </w:rPr>
      </w:pPr>
    </w:p>
    <w:p w:rsidR="000C1976" w:rsidRDefault="000C1976" w:rsidP="000C1976">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0C1976" w:rsidRDefault="000C1976" w:rsidP="000C1976">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0C1976" w:rsidRDefault="000C1976" w:rsidP="000C1976">
      <w:pPr>
        <w:widowControl w:val="0"/>
        <w:spacing w:after="0" w:line="240" w:lineRule="auto"/>
        <w:jc w:val="both"/>
        <w:rPr>
          <w:rFonts w:ascii="Times New Roman" w:eastAsia="Tahoma" w:hAnsi="Times New Roman" w:cs="Times New Roman"/>
          <w:b/>
          <w:lang w:eastAsia="ar-SA"/>
        </w:rPr>
      </w:pPr>
    </w:p>
    <w:p w:rsidR="000C1976" w:rsidRDefault="000C1976" w:rsidP="000C197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0C1976" w:rsidRDefault="000C1976" w:rsidP="000C197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0C1976" w:rsidRDefault="000C1976" w:rsidP="000C197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0C1976" w:rsidRDefault="000C1976" w:rsidP="000C1976">
      <w:pPr>
        <w:spacing w:after="0" w:line="240" w:lineRule="auto"/>
        <w:ind w:left="284" w:hanging="284"/>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rPr>
      </w:pPr>
    </w:p>
    <w:p w:rsidR="000C1976" w:rsidRDefault="000C1976" w:rsidP="000C1976">
      <w:pPr>
        <w:widowControl w:val="0"/>
        <w:spacing w:after="0" w:line="240" w:lineRule="auto"/>
        <w:ind w:left="704" w:hanging="420"/>
        <w:jc w:val="both"/>
        <w:rPr>
          <w:rFonts w:ascii="Times New Roman" w:hAnsi="Times New Roman" w:cs="Times New Roman"/>
          <w:b/>
          <w:bCs/>
          <w:u w:val="single"/>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części I (</w:t>
      </w:r>
      <w:r>
        <w:rPr>
          <w:rFonts w:ascii="Times New Roman" w:hAnsi="Times New Roman" w:cs="Times New Roman"/>
          <w:b/>
          <w:bCs/>
          <w:u w:val="single"/>
        </w:rPr>
        <w:t>artykuły ogólnospożywcze)</w:t>
      </w:r>
    </w:p>
    <w:p w:rsidR="000C1976" w:rsidRDefault="000C1976" w:rsidP="000C1976">
      <w:pPr>
        <w:widowControl w:val="0"/>
        <w:spacing w:after="0" w:line="240" w:lineRule="auto"/>
        <w:ind w:left="704" w:hanging="420"/>
        <w:jc w:val="both"/>
        <w:rPr>
          <w:rFonts w:ascii="Times New Roman" w:hAnsi="Times New Roman" w:cs="Times New Roman"/>
          <w:b/>
          <w:bCs/>
          <w:u w:val="single"/>
        </w:rPr>
      </w:pPr>
    </w:p>
    <w:p w:rsidR="00565FD6" w:rsidRPr="00FE7596" w:rsidRDefault="000C1976" w:rsidP="000C1976">
      <w:pPr>
        <w:widowControl w:val="0"/>
        <w:spacing w:after="0" w:line="240" w:lineRule="auto"/>
        <w:ind w:left="704" w:hanging="420"/>
        <w:jc w:val="both"/>
        <w:rPr>
          <w:rFonts w:ascii="Times New Roman" w:eastAsia="Tahoma" w:hAnsi="Times New Roman" w:cs="Times New Roman"/>
          <w:lang w:eastAsia="ar-SA"/>
        </w:rPr>
      </w:pPr>
      <w:r w:rsidRPr="00FE7596">
        <w:rPr>
          <w:rFonts w:ascii="Times New Roman" w:eastAsia="Tahoma" w:hAnsi="Times New Roman" w:cs="Times New Roman"/>
          <w:lang w:eastAsia="ar-SA"/>
        </w:rPr>
        <w:t xml:space="preserve">2.1. </w:t>
      </w:r>
      <w:r w:rsidR="00565FD6" w:rsidRPr="00FE7596">
        <w:rPr>
          <w:rFonts w:ascii="Times New Roman" w:eastAsia="Tahoma" w:hAnsi="Times New Roman" w:cs="Times New Roman"/>
          <w:lang w:eastAsia="ar-SA"/>
        </w:rPr>
        <w:t>Sposób dostawy oraz dostarczane artykuły spożywcze muszą być zgodne z wszystkimi wymaganiami prawa żywnościowego:</w:t>
      </w:r>
    </w:p>
    <w:p w:rsidR="00565FD6" w:rsidRPr="00FE7596" w:rsidRDefault="00565FD6" w:rsidP="00565FD6">
      <w:pPr>
        <w:widowControl w:val="0"/>
        <w:spacing w:after="0" w:line="240" w:lineRule="auto"/>
        <w:ind w:left="704" w:hanging="420"/>
        <w:jc w:val="both"/>
        <w:rPr>
          <w:rFonts w:ascii="Times New Roman" w:hAnsi="Times New Roman" w:cs="Times New Roman"/>
        </w:rPr>
      </w:pPr>
      <w:r w:rsidRPr="00FE7596">
        <w:rPr>
          <w:rFonts w:ascii="Times New Roman" w:eastAsia="Tahoma" w:hAnsi="Times New Roman" w:cs="Times New Roman"/>
          <w:lang w:eastAsia="ar-SA"/>
        </w:rPr>
        <w:t xml:space="preserve">  -</w:t>
      </w:r>
      <w:r w:rsidRPr="00FE7596">
        <w:rPr>
          <w:rFonts w:ascii="Times New Roman" w:eastAsia="Tahoma" w:hAnsi="Times New Roman" w:cs="Times New Roman"/>
          <w:lang w:eastAsia="ar-SA"/>
        </w:rPr>
        <w:tab/>
        <w:t>Ustawa z dnia 25 sierpnia 2006r. o</w:t>
      </w:r>
      <w:r w:rsidR="000C1976" w:rsidRPr="00FE7596">
        <w:rPr>
          <w:rFonts w:ascii="Times New Roman" w:hAnsi="Times New Roman" w:cs="Times New Roman"/>
        </w:rPr>
        <w:t xml:space="preserve"> bezpieczeństwie żywności</w:t>
      </w:r>
      <w:r w:rsidRPr="00FE7596">
        <w:rPr>
          <w:rFonts w:ascii="Times New Roman" w:hAnsi="Times New Roman" w:cs="Times New Roman"/>
        </w:rPr>
        <w:t xml:space="preserve"> i żywienia (Dz.</w:t>
      </w:r>
      <w:r w:rsidR="008637D1" w:rsidRPr="00FE7596">
        <w:rPr>
          <w:rFonts w:ascii="Times New Roman" w:hAnsi="Times New Roman" w:cs="Times New Roman"/>
        </w:rPr>
        <w:t xml:space="preserve"> </w:t>
      </w:r>
      <w:r w:rsidRPr="00FE7596">
        <w:rPr>
          <w:rFonts w:ascii="Times New Roman" w:hAnsi="Times New Roman" w:cs="Times New Roman"/>
        </w:rPr>
        <w:t>U. 2019r. poz. 1252 ze zm.),</w:t>
      </w:r>
    </w:p>
    <w:p w:rsidR="00565FD6" w:rsidRPr="00FE7596" w:rsidRDefault="00565FD6" w:rsidP="00565FD6">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Ustawa z dnia 21 grudnia 2000r. o jakości handlowej artykułów rolno – spożywczych (Dz. U. 2019r. poz. 2178)</w:t>
      </w:r>
      <w:r w:rsidR="000C1976" w:rsidRPr="00FE7596">
        <w:rPr>
          <w:rFonts w:ascii="Times New Roman" w:hAnsi="Times New Roman" w:cs="Times New Roman"/>
        </w:rPr>
        <w:t xml:space="preserve">, </w:t>
      </w:r>
    </w:p>
    <w:p w:rsidR="00552122" w:rsidRPr="00FE7596" w:rsidRDefault="00565FD6" w:rsidP="00565FD6">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R</w:t>
      </w:r>
      <w:r w:rsidR="000C1976" w:rsidRPr="00FE7596">
        <w:rPr>
          <w:rFonts w:ascii="Times New Roman" w:hAnsi="Times New Roman" w:cs="Times New Roman"/>
        </w:rPr>
        <w:t>ozporządzeni</w:t>
      </w:r>
      <w:r w:rsidRPr="00FE7596">
        <w:rPr>
          <w:rFonts w:ascii="Times New Roman" w:hAnsi="Times New Roman" w:cs="Times New Roman"/>
        </w:rPr>
        <w:t xml:space="preserve">e (WE) Nr 178/2002 </w:t>
      </w:r>
      <w:r w:rsidR="000C1976" w:rsidRPr="00FE7596">
        <w:rPr>
          <w:rFonts w:ascii="Times New Roman" w:hAnsi="Times New Roman" w:cs="Times New Roman"/>
        </w:rPr>
        <w:t xml:space="preserve"> Parlamentu Europejskiego i Rady</w:t>
      </w:r>
      <w:r w:rsidRPr="00FE7596">
        <w:rPr>
          <w:rFonts w:ascii="Times New Roman" w:hAnsi="Times New Roman" w:cs="Times New Roman"/>
        </w:rPr>
        <w:t xml:space="preserve"> Ministra z dnia 28 stycznia 2002r. ustalające ogólne zasady i wymagania prawa żywnościowego, powołujące Europejski</w:t>
      </w:r>
      <w:r w:rsidR="00552122" w:rsidRPr="00FE7596">
        <w:rPr>
          <w:rFonts w:ascii="Times New Roman" w:hAnsi="Times New Roman" w:cs="Times New Roman"/>
        </w:rPr>
        <w:t xml:space="preserve"> Urząd ds. Bezpieczeństwa Żywności oraz ustanawiające procedury w zakresie bezpieczeństwa żywności,</w:t>
      </w:r>
    </w:p>
    <w:p w:rsidR="00552122" w:rsidRPr="00FE7596" w:rsidRDefault="00552122" w:rsidP="00565FD6">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Rozporządzenie (WE)</w:t>
      </w:r>
      <w:r w:rsidR="000C1976" w:rsidRPr="00FE7596">
        <w:rPr>
          <w:rFonts w:ascii="Times New Roman" w:hAnsi="Times New Roman" w:cs="Times New Roman"/>
        </w:rPr>
        <w:t xml:space="preserve"> Nr </w:t>
      </w:r>
      <w:r w:rsidRPr="00FE7596">
        <w:rPr>
          <w:rFonts w:ascii="Times New Roman" w:hAnsi="Times New Roman" w:cs="Times New Roman"/>
        </w:rPr>
        <w:t>852</w:t>
      </w:r>
      <w:r w:rsidR="000C1976" w:rsidRPr="00FE7596">
        <w:rPr>
          <w:rFonts w:ascii="Times New Roman" w:hAnsi="Times New Roman" w:cs="Times New Roman"/>
        </w:rPr>
        <w:t>/20</w:t>
      </w:r>
      <w:r w:rsidRPr="00FE7596">
        <w:rPr>
          <w:rFonts w:ascii="Times New Roman" w:hAnsi="Times New Roman" w:cs="Times New Roman"/>
        </w:rPr>
        <w:t>04</w:t>
      </w:r>
      <w:r w:rsidR="000C1976" w:rsidRPr="00FE7596">
        <w:rPr>
          <w:rFonts w:ascii="Times New Roman" w:hAnsi="Times New Roman" w:cs="Times New Roman"/>
        </w:rPr>
        <w:t xml:space="preserve"> </w:t>
      </w:r>
      <w:r w:rsidRPr="00FE7596">
        <w:rPr>
          <w:rFonts w:ascii="Times New Roman" w:hAnsi="Times New Roman" w:cs="Times New Roman"/>
        </w:rPr>
        <w:t xml:space="preserve">Parlamentu Europejskiego i Rady z dnia 29 kwietnia 2004r. w sprawie higieny środków spożywczych, </w:t>
      </w:r>
    </w:p>
    <w:p w:rsidR="008637D1" w:rsidRPr="00FE7596" w:rsidRDefault="00552122" w:rsidP="00565FD6">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r>
      <w:r w:rsidR="008637D1" w:rsidRPr="00FE7596">
        <w:rPr>
          <w:rFonts w:ascii="Times New Roman" w:hAnsi="Times New Roman" w:cs="Times New Roman"/>
        </w:rPr>
        <w:t>Rozporządzenie (WE) Nr 1935/2004 Parlamentu Europejskiego i Rady z dnia 27 października 2004r., w sprawie materiałów i wyrobów przeznaczonych do kontaktu z żywnością oraz uchylające Dyrektywy 80/590/EWG i 89/109/EWG,</w:t>
      </w:r>
    </w:p>
    <w:p w:rsidR="000C1976" w:rsidRPr="00FE7596" w:rsidRDefault="008637D1" w:rsidP="008637D1">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 xml:space="preserve">Rozporządzenia Ministra Rolnictwa i Rozwoju Wsi </w:t>
      </w:r>
      <w:r w:rsidR="000C1976" w:rsidRPr="00FE7596">
        <w:rPr>
          <w:rFonts w:ascii="Times New Roman" w:hAnsi="Times New Roman" w:cs="Times New Roman"/>
        </w:rPr>
        <w:t xml:space="preserve">z dnia </w:t>
      </w:r>
      <w:r w:rsidR="00356501">
        <w:rPr>
          <w:rFonts w:ascii="Times New Roman" w:hAnsi="Times New Roman" w:cs="Times New Roman"/>
        </w:rPr>
        <w:t>23 grudnia</w:t>
      </w:r>
      <w:r w:rsidRPr="00FE7596">
        <w:rPr>
          <w:rFonts w:ascii="Times New Roman" w:hAnsi="Times New Roman" w:cs="Times New Roman"/>
        </w:rPr>
        <w:t xml:space="preserve"> 20</w:t>
      </w:r>
      <w:r w:rsidR="00356501">
        <w:rPr>
          <w:rFonts w:ascii="Times New Roman" w:hAnsi="Times New Roman" w:cs="Times New Roman"/>
        </w:rPr>
        <w:t>14</w:t>
      </w:r>
      <w:r w:rsidRPr="00FE7596">
        <w:rPr>
          <w:rFonts w:ascii="Times New Roman" w:hAnsi="Times New Roman" w:cs="Times New Roman"/>
        </w:rPr>
        <w:t xml:space="preserve">r. </w:t>
      </w:r>
      <w:r w:rsidR="000C1976" w:rsidRPr="00FE7596">
        <w:rPr>
          <w:rFonts w:ascii="Times New Roman" w:hAnsi="Times New Roman" w:cs="Times New Roman"/>
        </w:rPr>
        <w:t>w sprawie</w:t>
      </w:r>
      <w:r w:rsidRPr="00FE7596">
        <w:rPr>
          <w:rFonts w:ascii="Times New Roman" w:hAnsi="Times New Roman" w:cs="Times New Roman"/>
        </w:rPr>
        <w:t xml:space="preserve"> znakowania </w:t>
      </w:r>
      <w:r w:rsidR="00356501">
        <w:rPr>
          <w:rFonts w:ascii="Times New Roman" w:hAnsi="Times New Roman" w:cs="Times New Roman"/>
        </w:rPr>
        <w:t xml:space="preserve">poszczególnych rodzajów </w:t>
      </w:r>
      <w:r w:rsidRPr="00FE7596">
        <w:rPr>
          <w:rFonts w:ascii="Times New Roman" w:hAnsi="Times New Roman" w:cs="Times New Roman"/>
        </w:rPr>
        <w:t xml:space="preserve">środków spożywczych (Dz. U. </w:t>
      </w:r>
      <w:r w:rsidR="00356501">
        <w:rPr>
          <w:rFonts w:ascii="Times New Roman" w:hAnsi="Times New Roman" w:cs="Times New Roman"/>
        </w:rPr>
        <w:t xml:space="preserve">z 2015r. </w:t>
      </w:r>
      <w:r w:rsidRPr="00FE7596">
        <w:rPr>
          <w:rFonts w:ascii="Times New Roman" w:hAnsi="Times New Roman" w:cs="Times New Roman"/>
        </w:rPr>
        <w:t xml:space="preserve">poz. </w:t>
      </w:r>
      <w:r w:rsidR="00356501">
        <w:rPr>
          <w:rFonts w:ascii="Times New Roman" w:hAnsi="Times New Roman" w:cs="Times New Roman"/>
        </w:rPr>
        <w:t>29</w:t>
      </w:r>
      <w:r w:rsidRPr="00FE7596">
        <w:rPr>
          <w:rFonts w:ascii="Times New Roman" w:hAnsi="Times New Roman" w:cs="Times New Roman"/>
        </w:rPr>
        <w:t xml:space="preserve"> ze zm.).</w:t>
      </w:r>
    </w:p>
    <w:p w:rsidR="000C1976" w:rsidRDefault="000C1976" w:rsidP="000C1976">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0C1976" w:rsidRDefault="000C1976" w:rsidP="000C1976">
      <w:pPr>
        <w:widowControl w:val="0"/>
        <w:spacing w:after="0" w:line="240" w:lineRule="auto"/>
        <w:ind w:left="704" w:hanging="42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Cechy dyskwalifikujące przedmiot zamówienia: obce posmaki, zapachy, oślizgłość, nalot pleśni, barwa szarozielona, </w:t>
      </w:r>
      <w:r>
        <w:rPr>
          <w:rFonts w:ascii="Times New Roman" w:hAnsi="Times New Roman" w:cs="Times New Roman"/>
          <w:color w:val="000000" w:themeColor="text1"/>
        </w:rPr>
        <w:t>obecność szkodników oraz ich pozostałości</w:t>
      </w:r>
      <w:r>
        <w:rPr>
          <w:rFonts w:ascii="Times New Roman" w:hAnsi="Times New Roman" w:cs="Times New Roman"/>
        </w:rPr>
        <w:t>, brak oznakowania opakowań, ich uszkodzenia mechaniczne, zerwane plomby, zabrudzenia, plamy oraz zawilgocenie powierzchni, brak ciągu chłodniczego, surowiec rozmrożony lub/i wykazujący ślady powtórnego zamrożenia, nieklarowność, bombaże.</w:t>
      </w:r>
    </w:p>
    <w:p w:rsidR="000C1976" w:rsidRDefault="000C1976" w:rsidP="000C1976">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 powinny być</w:t>
      </w:r>
      <w:r>
        <w:rPr>
          <w:rFonts w:ascii="Times New Roman" w:hAnsi="Times New Roman" w:cs="Times New Roman"/>
        </w:rPr>
        <w:t xml:space="preserve"> czyste, bez obcych zapachów, przeznaczone tylko do jednego asortymentu, elementy powinny być ułożone w opakowaniu w sposób nie powodujący deformacji i zapewniający estetyczny wygląd środka spożywczego.</w:t>
      </w:r>
    </w:p>
    <w:p w:rsidR="000C1976" w:rsidRDefault="000C1976" w:rsidP="000C1976">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0C1976" w:rsidRDefault="000C1976" w:rsidP="000C1976">
      <w:pPr>
        <w:pStyle w:val="Akapitzlist"/>
        <w:spacing w:before="0" w:beforeAutospacing="0" w:after="0" w:afterAutospacing="0"/>
        <w:ind w:left="900"/>
        <w:jc w:val="both"/>
        <w:rPr>
          <w:sz w:val="22"/>
          <w:szCs w:val="22"/>
        </w:rPr>
      </w:pPr>
      <w:r>
        <w:rPr>
          <w:sz w:val="22"/>
          <w:szCs w:val="22"/>
        </w:rPr>
        <w:lastRenderedPageBreak/>
        <w:t>-</w:t>
      </w:r>
      <w:r>
        <w:rPr>
          <w:sz w:val="22"/>
          <w:szCs w:val="22"/>
        </w:rPr>
        <w:tab/>
        <w:t>dane identyfikujące kraj, w którym wyprodukowano środek spożywczy;</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0C1976" w:rsidRDefault="000C1976" w:rsidP="000C197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0C1976" w:rsidRDefault="000C1976" w:rsidP="000C1976">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0C1976" w:rsidRDefault="000C1976" w:rsidP="000C1976">
      <w:pPr>
        <w:spacing w:after="0" w:line="240" w:lineRule="auto"/>
        <w:jc w:val="both"/>
        <w:rPr>
          <w:rFonts w:ascii="Times New Roman" w:hAnsi="Times New Roman" w:cs="Times New Roman"/>
          <w:b/>
        </w:rPr>
      </w:pPr>
      <w:r>
        <w:rPr>
          <w:rFonts w:ascii="Times New Roman" w:hAnsi="Times New Roman" w:cs="Times New Roman"/>
        </w:rPr>
        <w:t>2.7.</w:t>
      </w:r>
      <w:r>
        <w:rPr>
          <w:rFonts w:ascii="Times New Roman" w:hAnsi="Times New Roman" w:cs="Times New Roman"/>
        </w:rPr>
        <w:tab/>
      </w:r>
      <w:r w:rsidRPr="007F5852">
        <w:rPr>
          <w:rFonts w:ascii="Times New Roman" w:hAnsi="Times New Roman" w:cs="Times New Roman"/>
          <w:b/>
        </w:rPr>
        <w:t>Terminy dostaw:</w:t>
      </w:r>
      <w:r w:rsidRPr="007F5852">
        <w:rPr>
          <w:rFonts w:ascii="Times New Roman" w:hAnsi="Times New Roman" w:cs="Times New Roman"/>
          <w:b/>
          <w:color w:val="FF0000"/>
        </w:rPr>
        <w:t xml:space="preserve"> </w:t>
      </w:r>
      <w:r w:rsidRPr="004245A9">
        <w:rPr>
          <w:rFonts w:ascii="Times New Roman" w:hAnsi="Times New Roman" w:cs="Times New Roman"/>
          <w:b/>
        </w:rPr>
        <w:t xml:space="preserve">codziennie od poniedziałku do piątku, dostawy w godzinach: </w:t>
      </w:r>
      <w:r>
        <w:rPr>
          <w:rFonts w:ascii="Times New Roman" w:hAnsi="Times New Roman" w:cs="Times New Roman"/>
          <w:b/>
        </w:rPr>
        <w:t xml:space="preserve">Kuchnia Cateringowa ul. Krzyżanowskiej 8 </w:t>
      </w:r>
      <w:r w:rsidRPr="004245A9">
        <w:rPr>
          <w:rFonts w:ascii="Times New Roman" w:hAnsi="Times New Roman" w:cs="Times New Roman"/>
          <w:b/>
        </w:rPr>
        <w:t xml:space="preserve">od 7.00 do 8.00, </w:t>
      </w:r>
      <w:r>
        <w:rPr>
          <w:rFonts w:ascii="Times New Roman" w:hAnsi="Times New Roman" w:cs="Times New Roman"/>
          <w:b/>
        </w:rPr>
        <w:t xml:space="preserve">Kuchnia Cateringowa ul. Kołłątaja 4 </w:t>
      </w:r>
      <w:r w:rsidR="00AA6E13">
        <w:rPr>
          <w:rFonts w:ascii="Times New Roman" w:hAnsi="Times New Roman" w:cs="Times New Roman"/>
          <w:b/>
        </w:rPr>
        <w:t xml:space="preserve">od 6.00 do 9.00 </w:t>
      </w:r>
      <w:r>
        <w:rPr>
          <w:rFonts w:ascii="Times New Roman" w:hAnsi="Times New Roman" w:cs="Times New Roman"/>
          <w:b/>
        </w:rPr>
        <w:t>oraz</w:t>
      </w:r>
      <w:r w:rsidR="00AA6E13">
        <w:rPr>
          <w:rFonts w:ascii="Times New Roman" w:hAnsi="Times New Roman" w:cs="Times New Roman"/>
          <w:b/>
        </w:rPr>
        <w:t xml:space="preserve"> </w:t>
      </w:r>
      <w:r>
        <w:rPr>
          <w:rFonts w:ascii="Times New Roman" w:hAnsi="Times New Roman" w:cs="Times New Roman"/>
          <w:b/>
        </w:rPr>
        <w:t xml:space="preserve">Kuchnia Cateringowa ul. Jagiellońska 76 </w:t>
      </w:r>
      <w:r w:rsidRPr="004245A9">
        <w:rPr>
          <w:rFonts w:ascii="Times New Roman" w:hAnsi="Times New Roman" w:cs="Times New Roman"/>
          <w:b/>
        </w:rPr>
        <w:t xml:space="preserve">od </w:t>
      </w:r>
      <w:r w:rsidR="00AA6E13">
        <w:rPr>
          <w:rFonts w:ascii="Times New Roman" w:hAnsi="Times New Roman" w:cs="Times New Roman"/>
          <w:b/>
        </w:rPr>
        <w:t>7</w:t>
      </w:r>
      <w:r w:rsidRPr="004245A9">
        <w:rPr>
          <w:rFonts w:ascii="Times New Roman" w:hAnsi="Times New Roman" w:cs="Times New Roman"/>
          <w:b/>
        </w:rPr>
        <w:t xml:space="preserve">.00 do </w:t>
      </w:r>
      <w:r w:rsidR="00AA6E13">
        <w:rPr>
          <w:rFonts w:ascii="Times New Roman" w:hAnsi="Times New Roman" w:cs="Times New Roman"/>
          <w:b/>
        </w:rPr>
        <w:t>9</w:t>
      </w:r>
      <w:r w:rsidRPr="004245A9">
        <w:rPr>
          <w:rFonts w:ascii="Times New Roman" w:hAnsi="Times New Roman" w:cs="Times New Roman"/>
          <w:b/>
        </w:rPr>
        <w:t>.00</w:t>
      </w:r>
      <w:r>
        <w:rPr>
          <w:rFonts w:ascii="Times New Roman" w:hAnsi="Times New Roman" w:cs="Times New Roman"/>
          <w:b/>
        </w:rPr>
        <w:t>.</w:t>
      </w:r>
      <w:r>
        <w:rPr>
          <w:rFonts w:ascii="Times New Roman" w:hAnsi="Times New Roman" w:cs="Times New Roman"/>
          <w:b/>
          <w:color w:val="FF0000"/>
        </w:rPr>
        <w:t xml:space="preserve"> </w:t>
      </w:r>
    </w:p>
    <w:p w:rsidR="000C1976" w:rsidRPr="007F5852" w:rsidRDefault="000C1976" w:rsidP="000C1976">
      <w:pPr>
        <w:spacing w:after="0" w:line="240" w:lineRule="auto"/>
        <w:ind w:left="704" w:hanging="420"/>
        <w:jc w:val="both"/>
        <w:rPr>
          <w:rFonts w:ascii="Times New Roman" w:hAnsi="Times New Roman" w:cs="Times New Roman"/>
          <w:b/>
          <w:color w:val="FF0000"/>
        </w:rPr>
      </w:pPr>
    </w:p>
    <w:p w:rsidR="000C1976" w:rsidRDefault="000C1976" w:rsidP="000C1976">
      <w:pPr>
        <w:spacing w:after="0" w:line="240" w:lineRule="auto"/>
        <w:ind w:left="704" w:hanging="420"/>
        <w:jc w:val="both"/>
        <w:rPr>
          <w:rFonts w:ascii="Times New Roman" w:hAnsi="Times New Roman" w:cs="Times New Roman"/>
        </w:rPr>
      </w:pPr>
      <w:r>
        <w:rPr>
          <w:rFonts w:ascii="Times New Roman" w:hAnsi="Times New Roman" w:cs="Times New Roman"/>
        </w:rPr>
        <w:t xml:space="preserve">  </w:t>
      </w:r>
    </w:p>
    <w:p w:rsidR="000C1976" w:rsidRDefault="000C1976" w:rsidP="000C1976">
      <w:pPr>
        <w:widowControl w:val="0"/>
        <w:spacing w:after="0"/>
        <w:ind w:left="709" w:hanging="425"/>
        <w:contextualSpacing/>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 xml:space="preserve">3. </w:t>
      </w:r>
      <w:r>
        <w:rPr>
          <w:rFonts w:ascii="Times New Roman" w:eastAsia="Tahoma" w:hAnsi="Times New Roman" w:cs="Times New Roman"/>
          <w:b/>
          <w:u w:val="single"/>
          <w:lang w:eastAsia="ar-SA"/>
        </w:rPr>
        <w:tab/>
        <w:t>Wymagania d</w:t>
      </w:r>
      <w:r w:rsidR="008722EA">
        <w:rPr>
          <w:rFonts w:ascii="Times New Roman" w:eastAsia="Tahoma" w:hAnsi="Times New Roman" w:cs="Times New Roman"/>
          <w:b/>
          <w:u w:val="single"/>
          <w:lang w:eastAsia="ar-SA"/>
        </w:rPr>
        <w:t>otyczące części II (świeże jaja</w:t>
      </w:r>
      <w:r>
        <w:rPr>
          <w:rFonts w:ascii="Times New Roman" w:eastAsia="Tahoma" w:hAnsi="Times New Roman" w:cs="Times New Roman"/>
          <w:b/>
          <w:u w:val="single"/>
          <w:lang w:eastAsia="ar-SA"/>
        </w:rPr>
        <w:t>)</w:t>
      </w:r>
    </w:p>
    <w:p w:rsidR="000C1976" w:rsidRDefault="000C1976" w:rsidP="000C1976">
      <w:pPr>
        <w:widowControl w:val="0"/>
        <w:spacing w:after="0"/>
        <w:ind w:left="709" w:hanging="425"/>
        <w:contextualSpacing/>
        <w:jc w:val="both"/>
        <w:rPr>
          <w:rFonts w:ascii="Times New Roman" w:eastAsia="Tahoma" w:hAnsi="Times New Roman" w:cs="Times New Roman"/>
          <w:b/>
          <w:u w:val="single"/>
          <w:lang w:eastAsia="ar-SA"/>
        </w:rPr>
      </w:pPr>
    </w:p>
    <w:p w:rsidR="00D95447" w:rsidRPr="00FE7596" w:rsidRDefault="000C1976" w:rsidP="00D95447">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3.1. </w:t>
      </w:r>
      <w:r w:rsidR="00D95447" w:rsidRPr="00FE7596">
        <w:rPr>
          <w:rFonts w:ascii="Times New Roman" w:eastAsia="Tahoma" w:hAnsi="Times New Roman" w:cs="Times New Roman"/>
          <w:lang w:eastAsia="ar-SA"/>
        </w:rPr>
        <w:t>Sposób dostawy oraz dostarczane artykuły spożywcze muszą być zgodne z wszystkimi wymaganiami prawa żywnościowego:</w:t>
      </w:r>
    </w:p>
    <w:p w:rsidR="00D95447" w:rsidRPr="00FE7596" w:rsidRDefault="00D95447" w:rsidP="00D95447">
      <w:pPr>
        <w:widowControl w:val="0"/>
        <w:spacing w:after="0" w:line="240" w:lineRule="auto"/>
        <w:ind w:left="704" w:hanging="420"/>
        <w:jc w:val="both"/>
        <w:rPr>
          <w:rFonts w:ascii="Times New Roman" w:hAnsi="Times New Roman" w:cs="Times New Roman"/>
        </w:rPr>
      </w:pPr>
      <w:r w:rsidRPr="00FE7596">
        <w:rPr>
          <w:rFonts w:ascii="Times New Roman" w:eastAsia="Tahoma" w:hAnsi="Times New Roman" w:cs="Times New Roman"/>
          <w:lang w:eastAsia="ar-SA"/>
        </w:rPr>
        <w:t xml:space="preserve">  -</w:t>
      </w:r>
      <w:r w:rsidRPr="00FE7596">
        <w:rPr>
          <w:rFonts w:ascii="Times New Roman" w:eastAsia="Tahoma" w:hAnsi="Times New Roman" w:cs="Times New Roman"/>
          <w:lang w:eastAsia="ar-SA"/>
        </w:rPr>
        <w:tab/>
        <w:t>Ustawa z dnia 25 sierpnia 2006r. o</w:t>
      </w:r>
      <w:r w:rsidRPr="00FE7596">
        <w:rPr>
          <w:rFonts w:ascii="Times New Roman" w:hAnsi="Times New Roman" w:cs="Times New Roman"/>
        </w:rPr>
        <w:t xml:space="preserve"> bezpieczeństwie żywności i żywienia (Dz. U. 2019r. poz. 1252 ze zm.),</w:t>
      </w:r>
    </w:p>
    <w:p w:rsidR="00D95447" w:rsidRPr="00FE7596" w:rsidRDefault="00D95447" w:rsidP="00D95447">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 xml:space="preserve">Ustawa z dnia 21 grudnia 2000r. o jakości handlowej artykułów rolno – spożywczych (Dz. U. 2019r. poz. 2178), </w:t>
      </w:r>
    </w:p>
    <w:p w:rsidR="00D95447" w:rsidRPr="00FE7596" w:rsidRDefault="00D95447" w:rsidP="00D95447">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D95447" w:rsidRPr="00FE7596" w:rsidRDefault="00D95447" w:rsidP="00D95447">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 xml:space="preserve">Rozporządzenie (WE) Nr 852/2004 Parlamentu Europejskiego i Rady z dnia 29 kwietnia 2004r. w sprawie higieny środków spożywczych, </w:t>
      </w:r>
    </w:p>
    <w:p w:rsidR="00D95447" w:rsidRPr="00FE7596" w:rsidRDefault="00D95447" w:rsidP="00D95447">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356501" w:rsidRPr="00FE7596" w:rsidRDefault="00D95447" w:rsidP="00356501">
      <w:pPr>
        <w:widowControl w:val="0"/>
        <w:spacing w:after="0" w:line="240" w:lineRule="auto"/>
        <w:ind w:left="704" w:hanging="420"/>
        <w:jc w:val="both"/>
        <w:rPr>
          <w:rFonts w:ascii="Times New Roman" w:hAnsi="Times New Roman" w:cs="Times New Roman"/>
        </w:rPr>
      </w:pPr>
      <w:r w:rsidRPr="00FE7596">
        <w:rPr>
          <w:rFonts w:ascii="Times New Roman" w:hAnsi="Times New Roman" w:cs="Times New Roman"/>
        </w:rPr>
        <w:t xml:space="preserve">  -</w:t>
      </w:r>
      <w:r w:rsidRPr="00FE7596">
        <w:rPr>
          <w:rFonts w:ascii="Times New Roman" w:hAnsi="Times New Roman" w:cs="Times New Roman"/>
        </w:rPr>
        <w:tab/>
      </w:r>
      <w:r w:rsidR="00356501" w:rsidRPr="00FE7596">
        <w:rPr>
          <w:rFonts w:ascii="Times New Roman" w:hAnsi="Times New Roman" w:cs="Times New Roman"/>
        </w:rPr>
        <w:t xml:space="preserve">Rozporządzenia Ministra Rolnictwa i Rozwoju Wsi z dnia </w:t>
      </w:r>
      <w:r w:rsidR="00356501">
        <w:rPr>
          <w:rFonts w:ascii="Times New Roman" w:hAnsi="Times New Roman" w:cs="Times New Roman"/>
        </w:rPr>
        <w:t>23 grudnia</w:t>
      </w:r>
      <w:r w:rsidR="00356501" w:rsidRPr="00FE7596">
        <w:rPr>
          <w:rFonts w:ascii="Times New Roman" w:hAnsi="Times New Roman" w:cs="Times New Roman"/>
        </w:rPr>
        <w:t xml:space="preserve"> 20</w:t>
      </w:r>
      <w:r w:rsidR="00356501">
        <w:rPr>
          <w:rFonts w:ascii="Times New Roman" w:hAnsi="Times New Roman" w:cs="Times New Roman"/>
        </w:rPr>
        <w:t>14</w:t>
      </w:r>
      <w:r w:rsidR="00356501" w:rsidRPr="00FE7596">
        <w:rPr>
          <w:rFonts w:ascii="Times New Roman" w:hAnsi="Times New Roman" w:cs="Times New Roman"/>
        </w:rPr>
        <w:t xml:space="preserve">r. w sprawie znakowania </w:t>
      </w:r>
      <w:r w:rsidR="00356501">
        <w:rPr>
          <w:rFonts w:ascii="Times New Roman" w:hAnsi="Times New Roman" w:cs="Times New Roman"/>
        </w:rPr>
        <w:t xml:space="preserve">poszczególnych rodzajów </w:t>
      </w:r>
      <w:r w:rsidR="00356501" w:rsidRPr="00FE7596">
        <w:rPr>
          <w:rFonts w:ascii="Times New Roman" w:hAnsi="Times New Roman" w:cs="Times New Roman"/>
        </w:rPr>
        <w:t xml:space="preserve">środków spożywczych (Dz. U. </w:t>
      </w:r>
      <w:r w:rsidR="00356501">
        <w:rPr>
          <w:rFonts w:ascii="Times New Roman" w:hAnsi="Times New Roman" w:cs="Times New Roman"/>
        </w:rPr>
        <w:t xml:space="preserve">z 2015r. </w:t>
      </w:r>
      <w:r w:rsidR="00356501" w:rsidRPr="00FE7596">
        <w:rPr>
          <w:rFonts w:ascii="Times New Roman" w:hAnsi="Times New Roman" w:cs="Times New Roman"/>
        </w:rPr>
        <w:t xml:space="preserve">poz. </w:t>
      </w:r>
      <w:r w:rsidR="00356501">
        <w:rPr>
          <w:rFonts w:ascii="Times New Roman" w:hAnsi="Times New Roman" w:cs="Times New Roman"/>
        </w:rPr>
        <w:t>29</w:t>
      </w:r>
      <w:r w:rsidR="00356501" w:rsidRPr="00FE7596">
        <w:rPr>
          <w:rFonts w:ascii="Times New Roman" w:hAnsi="Times New Roman" w:cs="Times New Roman"/>
        </w:rPr>
        <w:t xml:space="preserve"> ze zm.).</w:t>
      </w:r>
    </w:p>
    <w:p w:rsidR="000C1976" w:rsidRDefault="000C1976" w:rsidP="000C1976">
      <w:pPr>
        <w:widowControl w:val="0"/>
        <w:spacing w:after="0" w:line="240" w:lineRule="auto"/>
        <w:ind w:left="704" w:hanging="420"/>
        <w:jc w:val="both"/>
        <w:rPr>
          <w:rFonts w:ascii="Times New Roman" w:hAnsi="Times New Roman" w:cs="Times New Roman"/>
        </w:rPr>
      </w:pPr>
      <w:r>
        <w:rPr>
          <w:rFonts w:ascii="Times New Roman" w:hAnsi="Times New Roman" w:cs="Times New Roman"/>
        </w:rPr>
        <w:t>3.2. Wykonawca ma obowiązek dostarczać produkty I klasy, zgodne z zastosowaną normą jakości. Na każde żądanie Zamawiającego Wykonawca jest zobowiązany okazać w stosunku do każdego produktu odpowiedni certyfikat zgodności z zastosowaną normą jakości.</w:t>
      </w:r>
    </w:p>
    <w:p w:rsidR="000C1976" w:rsidRDefault="000C1976" w:rsidP="000C1976">
      <w:pPr>
        <w:widowControl w:val="0"/>
        <w:spacing w:after="0" w:line="240" w:lineRule="auto"/>
        <w:ind w:left="704" w:hanging="420"/>
        <w:jc w:val="both"/>
        <w:rPr>
          <w:rFonts w:ascii="Times New Roman" w:hAnsi="Times New Roman" w:cs="Times New Roman"/>
        </w:rPr>
      </w:pPr>
      <w:r>
        <w:rPr>
          <w:rFonts w:ascii="Times New Roman" w:hAnsi="Times New Roman" w:cs="Times New Roman"/>
        </w:rPr>
        <w:t>3.3. Cechy dyskwalifikujące przedmiot zamówienia: uszkodzone i brudne skorupki.</w:t>
      </w:r>
    </w:p>
    <w:p w:rsidR="000C1976" w:rsidRDefault="000C1976" w:rsidP="000C1976">
      <w:pPr>
        <w:widowControl w:val="0"/>
        <w:spacing w:after="0" w:line="240" w:lineRule="auto"/>
        <w:ind w:left="704" w:hanging="420"/>
        <w:jc w:val="both"/>
        <w:rPr>
          <w:rFonts w:ascii="Times New Roman" w:eastAsia="Times New Roman" w:hAnsi="Times New Roman" w:cs="Times New Roman"/>
          <w:color w:val="000000" w:themeColor="text1"/>
          <w:lang w:eastAsia="pl-PL"/>
        </w:rPr>
      </w:pPr>
      <w:r>
        <w:rPr>
          <w:rFonts w:ascii="Times New Roman" w:hAnsi="Times New Roman" w:cs="Times New Roman"/>
        </w:rPr>
        <w:t xml:space="preserve">3.4. </w:t>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(izoterma) posiadającym zaświadczenie o dopuszczeniu środka transportu do przewożenia żywności (wydaje Powiatowy Lekarz Weterynarii). Opakowania powinny być</w:t>
      </w:r>
      <w:r>
        <w:rPr>
          <w:rFonts w:ascii="Times New Roman" w:hAnsi="Times New Roman" w:cs="Times New Roman"/>
        </w:rPr>
        <w:t xml:space="preserve"> czyste, bez obcych zapachów, ułożone w opakowaniu w sposób nie powodujący uszkodzenia jaj. </w:t>
      </w:r>
      <w:r>
        <w:rPr>
          <w:rFonts w:ascii="Times New Roman" w:hAnsi="Times New Roman" w:cs="Times New Roman"/>
          <w:color w:val="000000" w:themeColor="text1"/>
        </w:rPr>
        <w:t>Dostawca musi przedstawić decyzję o nadaniu numeru weterynaryjnego wraz z dostawą.</w:t>
      </w:r>
    </w:p>
    <w:p w:rsidR="000C1976" w:rsidRDefault="000C1976" w:rsidP="000C1976">
      <w:pPr>
        <w:spacing w:after="0" w:line="240" w:lineRule="auto"/>
        <w:ind w:left="709" w:hanging="425"/>
        <w:jc w:val="both"/>
        <w:rPr>
          <w:rFonts w:ascii="Times New Roman" w:hAnsi="Times New Roman" w:cs="Times New Roman"/>
        </w:rPr>
      </w:pPr>
      <w:r>
        <w:rPr>
          <w:rFonts w:ascii="Times New Roman" w:hAnsi="Times New Roman" w:cs="Times New Roman"/>
        </w:rPr>
        <w:t>3.5. Każda dostawa musi zawierać następujące dane:</w:t>
      </w:r>
    </w:p>
    <w:p w:rsidR="000C1976" w:rsidRDefault="000C1976" w:rsidP="000C1976">
      <w:pPr>
        <w:pStyle w:val="Akapitzlist"/>
        <w:spacing w:before="0" w:beforeAutospacing="0" w:after="0" w:afterAutospacing="0"/>
        <w:ind w:left="900"/>
        <w:jc w:val="both"/>
        <w:rPr>
          <w:sz w:val="22"/>
          <w:szCs w:val="22"/>
        </w:rPr>
      </w:pPr>
      <w:r>
        <w:t>-</w:t>
      </w:r>
      <w:r>
        <w:tab/>
      </w:r>
      <w:r>
        <w:rPr>
          <w:sz w:val="22"/>
          <w:szCs w:val="22"/>
        </w:rPr>
        <w:t xml:space="preserve">HDI Handlowy Dokument Identyfikacyjny z określeniem daty zniesienia jaj </w:t>
      </w:r>
    </w:p>
    <w:p w:rsidR="000C1976" w:rsidRDefault="000C1976" w:rsidP="000C1976">
      <w:pPr>
        <w:pStyle w:val="Akapitzlist"/>
        <w:spacing w:before="0" w:beforeAutospacing="0" w:after="0" w:afterAutospacing="0"/>
        <w:ind w:left="900"/>
        <w:jc w:val="both"/>
        <w:rPr>
          <w:sz w:val="22"/>
          <w:szCs w:val="22"/>
        </w:rPr>
      </w:pPr>
      <w:r>
        <w:rPr>
          <w:sz w:val="22"/>
          <w:szCs w:val="22"/>
        </w:rPr>
        <w:t xml:space="preserve">          u producenta-hodowcy,</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aktualne badanie na salmonellozę (ważne 4 miesiące od daty produkcji),</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liczbę sztuk środka spożywczego w opakowaniu;</w:t>
      </w:r>
    </w:p>
    <w:p w:rsidR="000C1976" w:rsidRDefault="000C1976" w:rsidP="000C197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r>
      <w:r w:rsidR="00BD46F1">
        <w:rPr>
          <w:sz w:val="22"/>
          <w:szCs w:val="22"/>
        </w:rPr>
        <w:t xml:space="preserve">jaja kurze </w:t>
      </w:r>
      <w:r>
        <w:rPr>
          <w:sz w:val="22"/>
          <w:szCs w:val="22"/>
        </w:rPr>
        <w:t>klasę jakości handlowej,</w:t>
      </w:r>
    </w:p>
    <w:p w:rsidR="000C1976" w:rsidRDefault="000C1976" w:rsidP="000C1976">
      <w:pPr>
        <w:pStyle w:val="Akapitzlist"/>
        <w:spacing w:before="0" w:beforeAutospacing="0" w:after="0" w:afterAutospacing="0"/>
        <w:ind w:left="900"/>
        <w:jc w:val="both"/>
        <w:rPr>
          <w:sz w:val="22"/>
          <w:szCs w:val="22"/>
        </w:rPr>
      </w:pPr>
      <w:r>
        <w:rPr>
          <w:sz w:val="22"/>
          <w:szCs w:val="22"/>
        </w:rPr>
        <w:t>-</w:t>
      </w:r>
      <w:r>
        <w:rPr>
          <w:sz w:val="22"/>
          <w:szCs w:val="22"/>
        </w:rPr>
        <w:tab/>
        <w:t xml:space="preserve">jaja </w:t>
      </w:r>
      <w:r w:rsidR="00B917DF">
        <w:rPr>
          <w:sz w:val="22"/>
          <w:szCs w:val="22"/>
        </w:rPr>
        <w:t xml:space="preserve">kurze </w:t>
      </w:r>
      <w:r w:rsidR="00C87D33">
        <w:rPr>
          <w:sz w:val="22"/>
          <w:szCs w:val="22"/>
        </w:rPr>
        <w:t>spożywcze</w:t>
      </w:r>
      <w:r>
        <w:rPr>
          <w:sz w:val="22"/>
          <w:szCs w:val="22"/>
        </w:rPr>
        <w:t xml:space="preserve"> L waga 63-73g.</w:t>
      </w:r>
    </w:p>
    <w:p w:rsidR="000C1976" w:rsidRDefault="000C1976" w:rsidP="000C1976">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3.6. Wymagany okres przydatności do spożycia przedmiotu zamówienia w dniu odbioru, wynosi nie mniej niż połowę okresu przydatności do spożycia przewidzianego dla danego produktu.</w:t>
      </w:r>
    </w:p>
    <w:p w:rsidR="000C1976" w:rsidRPr="0010604E" w:rsidRDefault="000C1976" w:rsidP="000C1976">
      <w:pPr>
        <w:spacing w:after="0" w:line="240" w:lineRule="auto"/>
        <w:ind w:left="704" w:hanging="420"/>
        <w:jc w:val="both"/>
        <w:rPr>
          <w:rFonts w:ascii="Times New Roman" w:hAnsi="Times New Roman" w:cs="Times New Roman"/>
          <w:b/>
        </w:rPr>
      </w:pPr>
      <w:r>
        <w:rPr>
          <w:rFonts w:ascii="Times New Roman" w:hAnsi="Times New Roman" w:cs="Times New Roman"/>
        </w:rPr>
        <w:t>3.7.</w:t>
      </w:r>
      <w:r>
        <w:rPr>
          <w:rFonts w:ascii="Times New Roman" w:hAnsi="Times New Roman" w:cs="Times New Roman"/>
          <w:b/>
        </w:rPr>
        <w:t xml:space="preserve">Terminy dostaw: </w:t>
      </w:r>
      <w:r w:rsidR="00D764FC">
        <w:rPr>
          <w:rFonts w:ascii="Times New Roman" w:hAnsi="Times New Roman" w:cs="Times New Roman"/>
          <w:b/>
        </w:rPr>
        <w:t>trzy</w:t>
      </w:r>
      <w:r w:rsidRPr="007F5852">
        <w:rPr>
          <w:rFonts w:ascii="Times New Roman" w:hAnsi="Times New Roman" w:cs="Times New Roman"/>
          <w:b/>
          <w:color w:val="FF0000"/>
        </w:rPr>
        <w:t xml:space="preserve"> </w:t>
      </w:r>
      <w:r w:rsidR="00D764FC">
        <w:rPr>
          <w:rFonts w:ascii="Times New Roman" w:hAnsi="Times New Roman" w:cs="Times New Roman"/>
          <w:b/>
        </w:rPr>
        <w:t xml:space="preserve">razy w tygodniu (poniedziałki, środy </w:t>
      </w:r>
      <w:r w:rsidRPr="0010604E">
        <w:rPr>
          <w:rFonts w:ascii="Times New Roman" w:hAnsi="Times New Roman" w:cs="Times New Roman"/>
          <w:b/>
        </w:rPr>
        <w:t xml:space="preserve">i </w:t>
      </w:r>
      <w:r w:rsidR="00D764FC">
        <w:rPr>
          <w:rFonts w:ascii="Times New Roman" w:hAnsi="Times New Roman" w:cs="Times New Roman"/>
          <w:b/>
        </w:rPr>
        <w:t>piątki</w:t>
      </w:r>
      <w:r w:rsidRPr="0010604E">
        <w:rPr>
          <w:rFonts w:ascii="Times New Roman" w:hAnsi="Times New Roman" w:cs="Times New Roman"/>
          <w:b/>
        </w:rPr>
        <w:t>)</w:t>
      </w:r>
      <w:r w:rsidR="00D764FC">
        <w:rPr>
          <w:rFonts w:ascii="Times New Roman" w:hAnsi="Times New Roman" w:cs="Times New Roman"/>
          <w:b/>
        </w:rPr>
        <w:t xml:space="preserve">, dostawy                     </w:t>
      </w:r>
      <w:r w:rsidRPr="0010604E">
        <w:rPr>
          <w:rFonts w:ascii="Times New Roman" w:hAnsi="Times New Roman" w:cs="Times New Roman"/>
          <w:b/>
        </w:rPr>
        <w:t xml:space="preserve">w godzinach: od 8.00 do 10.00 Kuchnie ul. Kołłątaja 4 i ul. Jagiellońska 76 </w:t>
      </w:r>
      <w:r>
        <w:rPr>
          <w:rFonts w:ascii="Times New Roman" w:hAnsi="Times New Roman" w:cs="Times New Roman"/>
          <w:b/>
        </w:rPr>
        <w:t>oraz</w:t>
      </w:r>
      <w:r w:rsidR="00D764FC">
        <w:rPr>
          <w:rFonts w:ascii="Times New Roman" w:hAnsi="Times New Roman" w:cs="Times New Roman"/>
          <w:b/>
        </w:rPr>
        <w:t xml:space="preserve"> od 9</w:t>
      </w:r>
      <w:r w:rsidRPr="0010604E">
        <w:rPr>
          <w:rFonts w:ascii="Times New Roman" w:hAnsi="Times New Roman" w:cs="Times New Roman"/>
          <w:b/>
        </w:rPr>
        <w:t>.00</w:t>
      </w:r>
      <w:r w:rsidR="00655548">
        <w:rPr>
          <w:rFonts w:ascii="Times New Roman" w:hAnsi="Times New Roman" w:cs="Times New Roman"/>
          <w:b/>
        </w:rPr>
        <w:t xml:space="preserve"> do </w:t>
      </w:r>
      <w:r w:rsidRPr="0010604E">
        <w:rPr>
          <w:rFonts w:ascii="Times New Roman" w:hAnsi="Times New Roman" w:cs="Times New Roman"/>
          <w:b/>
        </w:rPr>
        <w:t>1</w:t>
      </w:r>
      <w:r w:rsidR="00D764FC">
        <w:rPr>
          <w:rFonts w:ascii="Times New Roman" w:hAnsi="Times New Roman" w:cs="Times New Roman"/>
          <w:b/>
        </w:rPr>
        <w:t>1</w:t>
      </w:r>
      <w:r w:rsidRPr="0010604E">
        <w:rPr>
          <w:rFonts w:ascii="Times New Roman" w:hAnsi="Times New Roman" w:cs="Times New Roman"/>
          <w:b/>
        </w:rPr>
        <w:t>.00 Kuchnia ul. Krzyżanowskiej 8.</w:t>
      </w:r>
    </w:p>
    <w:p w:rsidR="000C1976" w:rsidRDefault="000C1976" w:rsidP="000C1976">
      <w:pPr>
        <w:spacing w:after="0" w:line="240" w:lineRule="auto"/>
        <w:ind w:left="704" w:hanging="420"/>
        <w:jc w:val="both"/>
        <w:rPr>
          <w:rFonts w:ascii="Times New Roman" w:hAnsi="Times New Roman" w:cs="Times New Roman"/>
        </w:rPr>
      </w:pPr>
    </w:p>
    <w:p w:rsidR="000C1976" w:rsidRDefault="000C1976" w:rsidP="000C1976">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4. </w:t>
      </w:r>
      <w:r>
        <w:rPr>
          <w:rFonts w:ascii="Times New Roman" w:hAnsi="Times New Roman" w:cs="Times New Roman"/>
          <w:b/>
          <w:u w:val="single"/>
        </w:rPr>
        <w:t>Wykonawca zobowiązany jest do:</w:t>
      </w:r>
    </w:p>
    <w:p w:rsidR="000C1976" w:rsidRDefault="000C1976" w:rsidP="000C1976">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0C1976" w:rsidRDefault="000C1976" w:rsidP="000C197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w:t>
      </w:r>
      <w:r w:rsidR="00D764FC">
        <w:rPr>
          <w:sz w:val="22"/>
          <w:szCs w:val="22"/>
        </w:rPr>
        <w:t xml:space="preserve">          </w:t>
      </w:r>
      <w:r>
        <w:rPr>
          <w:sz w:val="22"/>
          <w:szCs w:val="22"/>
        </w:rPr>
        <w:t xml:space="preserve">do przewozu art. spożywczych w tym mrożonek w warunkach zapewniających utrzymanie właściwej jakości, </w:t>
      </w:r>
    </w:p>
    <w:p w:rsidR="000C1976" w:rsidRDefault="000C1976" w:rsidP="000C197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0C1976" w:rsidRDefault="000C1976" w:rsidP="000C1976">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0C1976" w:rsidRDefault="000C1976" w:rsidP="000C1976">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0C1976" w:rsidRPr="00AD2084" w:rsidRDefault="000C1976" w:rsidP="000C1976">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2084">
        <w:rPr>
          <w:rFonts w:ascii="Times New Roman" w:hAnsi="Times New Roman" w:cs="Times New Roman"/>
        </w:rPr>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0C1976" w:rsidRDefault="000C1976" w:rsidP="000C1976">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0C1976" w:rsidRDefault="000C1976" w:rsidP="000C1976">
      <w:pPr>
        <w:spacing w:after="0"/>
        <w:contextualSpacing/>
        <w:jc w:val="both"/>
        <w:rPr>
          <w:rFonts w:ascii="Times New Roman" w:hAnsi="Times New Roman" w:cs="Times New Roman"/>
        </w:rPr>
      </w:pPr>
    </w:p>
    <w:p w:rsidR="000C1976" w:rsidRDefault="000C1976" w:rsidP="000C1976">
      <w:pPr>
        <w:pStyle w:val="Akapitzlist"/>
        <w:spacing w:before="0" w:beforeAutospacing="0" w:after="0" w:afterAutospacing="0"/>
        <w:ind w:left="720"/>
        <w:contextualSpacing/>
        <w:jc w:val="both"/>
        <w:rPr>
          <w:sz w:val="22"/>
          <w:szCs w:val="22"/>
        </w:rPr>
      </w:pPr>
    </w:p>
    <w:p w:rsidR="000C1976" w:rsidRDefault="000C1976" w:rsidP="000C1976">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0C1976" w:rsidRDefault="000C1976" w:rsidP="000C1976">
      <w:pPr>
        <w:pStyle w:val="Tekstpodstawowy2"/>
        <w:ind w:left="540" w:hanging="540"/>
        <w:rPr>
          <w:rFonts w:ascii="Times New Roman" w:hAnsi="Times New Roman"/>
          <w:color w:val="auto"/>
          <w:szCs w:val="22"/>
        </w:rPr>
      </w:pPr>
      <w:r>
        <w:rPr>
          <w:rFonts w:ascii="Times New Roman" w:hAnsi="Times New Roman"/>
          <w:color w:val="auto"/>
          <w:szCs w:val="22"/>
        </w:rPr>
        <w:tab/>
      </w:r>
    </w:p>
    <w:p w:rsidR="000C1976" w:rsidRDefault="000C1976" w:rsidP="000C1976">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0C1976" w:rsidRPr="007F5852" w:rsidRDefault="000C1976" w:rsidP="000C1976">
      <w:pPr>
        <w:pStyle w:val="Tekstpodstawowy2"/>
        <w:ind w:left="539" w:hanging="539"/>
        <w:rPr>
          <w:rFonts w:ascii="Times New Roman" w:hAnsi="Times New Roman"/>
          <w:b/>
          <w:color w:val="FF0000"/>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Zamawiający dopuszcza składanie ofert częściowych.</w:t>
      </w:r>
    </w:p>
    <w:p w:rsidR="000C1976" w:rsidRDefault="000C1976" w:rsidP="000C1976">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0C1976" w:rsidRDefault="000C1976" w:rsidP="000C1976">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0C1976" w:rsidRDefault="000C1976" w:rsidP="000C1976">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0C1976" w:rsidRDefault="000C1976" w:rsidP="000C1976">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Wykonawca, który zamierza powierzyć wykonanie części zamówienia podwykonawcy jest zobowiązany do określenia w złożonej ofercie (na formularzu ofertowym – załącznik nr</w:t>
      </w:r>
      <w:r w:rsidR="00D764FC">
        <w:rPr>
          <w:sz w:val="22"/>
          <w:szCs w:val="22"/>
        </w:rPr>
        <w:t xml:space="preserve"> </w:t>
      </w:r>
      <w:r>
        <w:rPr>
          <w:sz w:val="22"/>
          <w:szCs w:val="22"/>
        </w:rPr>
        <w:t xml:space="preserve">1) informacji jaka część przedmiotu zamówienia będzie realizowana przez podwykonawców z podaniem jego danych jeżeli są znane.  </w:t>
      </w:r>
    </w:p>
    <w:p w:rsidR="000C1976" w:rsidRDefault="000C1976" w:rsidP="000C1976">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0C1976" w:rsidRDefault="000C1976" w:rsidP="000C1976">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0C1976" w:rsidRDefault="000C1976" w:rsidP="000C1976">
      <w:pPr>
        <w:pStyle w:val="Akapitzlist"/>
        <w:tabs>
          <w:tab w:val="left" w:pos="567"/>
        </w:tabs>
        <w:spacing w:before="0" w:beforeAutospacing="0" w:after="0" w:afterAutospacing="0"/>
        <w:ind w:left="1134" w:hanging="567"/>
        <w:jc w:val="both"/>
        <w:rPr>
          <w:sz w:val="22"/>
          <w:szCs w:val="22"/>
        </w:rPr>
      </w:pPr>
      <w:r>
        <w:rPr>
          <w:sz w:val="22"/>
          <w:szCs w:val="22"/>
        </w:rPr>
        <w:lastRenderedPageBreak/>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0C1976" w:rsidRDefault="000C1976" w:rsidP="000C1976">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0C1976" w:rsidRDefault="000C1976" w:rsidP="000C1976">
      <w:pPr>
        <w:pStyle w:val="Akapitzlist"/>
        <w:tabs>
          <w:tab w:val="left" w:pos="567"/>
        </w:tabs>
        <w:spacing w:before="0" w:beforeAutospacing="0" w:after="0" w:afterAutospacing="0"/>
        <w:ind w:left="1134" w:hanging="567"/>
        <w:jc w:val="both"/>
        <w:rPr>
          <w:sz w:val="22"/>
          <w:szCs w:val="22"/>
        </w:rPr>
      </w:pPr>
    </w:p>
    <w:p w:rsidR="000C1976" w:rsidRDefault="000C1976" w:rsidP="000C1976">
      <w:pPr>
        <w:spacing w:after="0" w:line="240" w:lineRule="auto"/>
        <w:ind w:left="540" w:hanging="540"/>
        <w:jc w:val="both"/>
        <w:rPr>
          <w:rFonts w:ascii="Times New Roman" w:hAnsi="Times New Roman" w:cs="Times New Roman"/>
        </w:rPr>
      </w:pPr>
      <w:r>
        <w:rPr>
          <w:rFonts w:ascii="Times New Roman" w:hAnsi="Times New Roman" w:cs="Times New Roman"/>
          <w:lang w:eastAsia="ar-SA"/>
        </w:rPr>
        <w:t>5.</w:t>
      </w:r>
      <w:r>
        <w:rPr>
          <w:rFonts w:ascii="Times New Roman" w:hAnsi="Times New Roman" w:cs="Times New Roman"/>
          <w:lang w:eastAsia="ar-SA"/>
        </w:rPr>
        <w:tab/>
      </w:r>
      <w:r>
        <w:rPr>
          <w:rFonts w:ascii="Times New Roman" w:hAnsi="Times New Roman" w:cs="Times New Roman"/>
          <w:b/>
          <w:lang w:eastAsia="ar-SA"/>
        </w:rPr>
        <w:t>Zamawiający</w:t>
      </w:r>
      <w:r>
        <w:rPr>
          <w:rFonts w:ascii="Times New Roman" w:eastAsia="Tahoma" w:hAnsi="Times New Roman" w:cs="Times New Roman"/>
          <w:b/>
        </w:rPr>
        <w:t xml:space="preserve"> dopuszcza możliwość składania ofert równoważnych</w:t>
      </w:r>
      <w:r>
        <w:rPr>
          <w:rFonts w:ascii="Times New Roman" w:eastAsia="Tahoma" w:hAnsi="Times New Roman" w:cs="Times New Roman"/>
        </w:rPr>
        <w:t xml:space="preserve"> </w:t>
      </w:r>
      <w:r>
        <w:rPr>
          <w:rFonts w:ascii="Times New Roman" w:hAnsi="Times New Roman" w:cs="Times New Roman"/>
        </w:rPr>
        <w:t xml:space="preserve">o parametrach nie gorszych niż podane w opisie Przedmiotu Zamówienia – podstawa prawna: art. 29 ust. 3 </w:t>
      </w:r>
      <w:proofErr w:type="spellStart"/>
      <w:r>
        <w:rPr>
          <w:rFonts w:ascii="Times New Roman" w:hAnsi="Times New Roman" w:cs="Times New Roman"/>
        </w:rPr>
        <w:t>Pzp</w:t>
      </w:r>
      <w:proofErr w:type="spellEnd"/>
      <w:r>
        <w:rPr>
          <w:rFonts w:ascii="Times New Roman" w:hAnsi="Times New Roman" w:cs="Times New Roman"/>
        </w:rPr>
        <w:t xml:space="preserve">. </w:t>
      </w:r>
    </w:p>
    <w:p w:rsidR="000C1976" w:rsidRDefault="000C1976" w:rsidP="000C1976">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0C1976" w:rsidRDefault="000C1976" w:rsidP="000C1976">
      <w:pPr>
        <w:spacing w:after="0" w:line="240" w:lineRule="auto"/>
        <w:ind w:left="540"/>
        <w:jc w:val="both"/>
        <w:rPr>
          <w:rFonts w:ascii="Times New Roman" w:hAnsi="Times New Roman" w:cs="Times New Roman"/>
          <w:lang w:eastAsia="ar-SA"/>
        </w:rPr>
      </w:pPr>
      <w:r>
        <w:rPr>
          <w:rFonts w:ascii="Times New Roman" w:hAnsi="Times New Roman" w:cs="Times New Roman"/>
        </w:rPr>
        <w:t xml:space="preserve">W przypadku złożenia oferty równoważnej wymaga się, aby produkt równoważny posiadał identyczne lub lepsze parametry (właściwości), skład chemiczny, jak produkty wskazane przez Zamawiającego w opisie przedmiotu zamówienia </w:t>
      </w:r>
      <w:r w:rsidRPr="00FA0E5B">
        <w:rPr>
          <w:rFonts w:ascii="Times New Roman" w:hAnsi="Times New Roman" w:cs="Times New Roman"/>
          <w:b/>
          <w:bCs/>
          <w:i/>
        </w:rPr>
        <w:t>tzn. spełniają ten sam poziom techno</w:t>
      </w:r>
      <w:r>
        <w:rPr>
          <w:rFonts w:ascii="Times New Roman" w:hAnsi="Times New Roman" w:cs="Times New Roman"/>
          <w:b/>
          <w:bCs/>
          <w:i/>
        </w:rPr>
        <w:t xml:space="preserve">logiczny, wydajnościowy, smakowy </w:t>
      </w:r>
      <w:r w:rsidRPr="00FA0E5B">
        <w:rPr>
          <w:rFonts w:ascii="Times New Roman" w:hAnsi="Times New Roman" w:cs="Times New Roman"/>
          <w:b/>
          <w:bCs/>
          <w:i/>
        </w:rPr>
        <w:t>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0C1976" w:rsidRDefault="000C1976" w:rsidP="000C1976">
      <w:pPr>
        <w:autoSpaceDE w:val="0"/>
        <w:autoSpaceDN w:val="0"/>
        <w:adjustRightInd w:val="0"/>
        <w:spacing w:after="0" w:line="240" w:lineRule="auto"/>
        <w:jc w:val="both"/>
        <w:rPr>
          <w:rFonts w:ascii="Times New Roman" w:hAnsi="Times New Roman" w:cs="Times New Roman"/>
          <w:b/>
          <w:color w:val="FF0000"/>
          <w:u w:val="single"/>
        </w:rPr>
      </w:pPr>
    </w:p>
    <w:p w:rsidR="000C1976" w:rsidRDefault="000C1976" w:rsidP="000C1976">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0C1976" w:rsidRDefault="000C1976" w:rsidP="000C1976">
      <w:pPr>
        <w:spacing w:after="0" w:line="240" w:lineRule="auto"/>
        <w:rPr>
          <w:rFonts w:ascii="Times New Roman" w:hAnsi="Times New Roman" w:cs="Times New Roman"/>
        </w:rPr>
      </w:pPr>
    </w:p>
    <w:p w:rsidR="000C1976" w:rsidRDefault="000C1976" w:rsidP="000C197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w:t>
      </w:r>
      <w:r w:rsidRPr="00DE4C7B">
        <w:rPr>
          <w:rFonts w:ascii="Times New Roman" w:hAnsi="Times New Roman" w:cs="Times New Roman"/>
        </w:rPr>
        <w:t xml:space="preserve">od dnia </w:t>
      </w:r>
      <w:r>
        <w:rPr>
          <w:rFonts w:ascii="Times New Roman" w:hAnsi="Times New Roman" w:cs="Times New Roman"/>
        </w:rPr>
        <w:t xml:space="preserve">obowiązywania umowy </w:t>
      </w:r>
      <w:r w:rsidRPr="00C2214E">
        <w:rPr>
          <w:rFonts w:ascii="Times New Roman" w:hAnsi="Times New Roman" w:cs="Times New Roman"/>
        </w:rPr>
        <w:t>do 31.12.20</w:t>
      </w:r>
      <w:r w:rsidR="00D764FC">
        <w:rPr>
          <w:rFonts w:ascii="Times New Roman" w:hAnsi="Times New Roman" w:cs="Times New Roman"/>
        </w:rPr>
        <w:t>20</w:t>
      </w:r>
      <w:r w:rsidRPr="00C2214E">
        <w:rPr>
          <w:rFonts w:ascii="Times New Roman" w:hAnsi="Times New Roman" w:cs="Times New Roman"/>
        </w:rPr>
        <w:t xml:space="preserve">r., </w:t>
      </w:r>
      <w:r>
        <w:rPr>
          <w:rFonts w:ascii="Times New Roman" w:hAnsi="Times New Roman" w:cs="Times New Roman"/>
        </w:rPr>
        <w:t>a w przypadku wcześniejszego wyczerpania kwoty określonej za realizację przedmiotu zamówienia w wybranej ofercie</w:t>
      </w:r>
      <w:r>
        <w:rPr>
          <w:rFonts w:ascii="Times New Roman" w:hAnsi="Times New Roman" w:cs="Times New Roman"/>
          <w:color w:val="FF0000"/>
        </w:rPr>
        <w:t xml:space="preserve"> </w:t>
      </w:r>
      <w:r>
        <w:rPr>
          <w:rFonts w:ascii="Times New Roman" w:hAnsi="Times New Roman" w:cs="Times New Roman"/>
        </w:rPr>
        <w:t xml:space="preserve">na określoną część przedmiotu zamówienia,          do czasu wykorzystania tej wartości. </w:t>
      </w:r>
    </w:p>
    <w:p w:rsidR="000C1976" w:rsidRDefault="000C1976" w:rsidP="000C197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0C1976" w:rsidRDefault="000C1976" w:rsidP="000C1976">
      <w:pPr>
        <w:widowControl w:val="0"/>
        <w:autoSpaceDE w:val="0"/>
        <w:autoSpaceDN w:val="0"/>
        <w:adjustRightInd w:val="0"/>
        <w:spacing w:after="0" w:line="240" w:lineRule="auto"/>
        <w:jc w:val="both"/>
        <w:rPr>
          <w:rFonts w:ascii="Times New Roman" w:eastAsia="SimSun" w:hAnsi="Times New Roman" w:cs="Times New Roman"/>
          <w:color w:val="0033CC"/>
        </w:rPr>
      </w:pPr>
    </w:p>
    <w:p w:rsidR="000C1976" w:rsidRDefault="000C1976" w:rsidP="000C1976">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0C1976" w:rsidRPr="00C2214E" w:rsidRDefault="000C1976" w:rsidP="000C1976">
      <w:pPr>
        <w:rPr>
          <w:lang w:eastAsia="pl-PL"/>
        </w:rPr>
      </w:pPr>
    </w:p>
    <w:p w:rsidR="000C1976" w:rsidRDefault="000C1976" w:rsidP="000C1976">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0C1976" w:rsidRDefault="000C1976" w:rsidP="000C1976">
      <w:pPr>
        <w:pStyle w:val="Akapitzlist"/>
        <w:tabs>
          <w:tab w:val="num" w:pos="2160"/>
        </w:tabs>
        <w:spacing w:before="0" w:beforeAutospacing="0" w:after="0" w:afterAutospacing="0"/>
        <w:ind w:left="567"/>
        <w:jc w:val="both"/>
        <w:rPr>
          <w:b/>
          <w:sz w:val="22"/>
          <w:szCs w:val="22"/>
        </w:rPr>
      </w:pPr>
    </w:p>
    <w:p w:rsidR="000C1976" w:rsidRDefault="000C1976" w:rsidP="000C1976">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rsidR="000C1976" w:rsidRDefault="000C1976" w:rsidP="000C1976">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0C1976" w:rsidRDefault="000C1976" w:rsidP="000C1976">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 xml:space="preserve">dla części I - </w:t>
      </w:r>
      <w:r>
        <w:rPr>
          <w:sz w:val="22"/>
          <w:szCs w:val="22"/>
        </w:rPr>
        <w:t xml:space="preserve">artykułów spożywczych, o łącznej ich wartości nie mniejszej niż </w:t>
      </w:r>
      <w:r w:rsidRPr="00B94623">
        <w:rPr>
          <w:b/>
          <w:sz w:val="22"/>
          <w:szCs w:val="22"/>
        </w:rPr>
        <w:t>230 000,00</w:t>
      </w:r>
      <w:r>
        <w:rPr>
          <w:sz w:val="22"/>
          <w:szCs w:val="22"/>
        </w:rPr>
        <w:t xml:space="preserve"> zł brutto,</w:t>
      </w:r>
    </w:p>
    <w:p w:rsidR="000C1976" w:rsidRDefault="000C1976" w:rsidP="000C1976">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 xml:space="preserve">dla części II – </w:t>
      </w:r>
      <w:r w:rsidR="001E0F81">
        <w:rPr>
          <w:rFonts w:eastAsia="Tahoma"/>
          <w:sz w:val="22"/>
          <w:szCs w:val="22"/>
        </w:rPr>
        <w:t>świeżych jaj</w:t>
      </w:r>
      <w:r>
        <w:rPr>
          <w:rFonts w:eastAsia="Tahoma"/>
          <w:sz w:val="22"/>
          <w:szCs w:val="22"/>
        </w:rPr>
        <w:t xml:space="preserve">, </w:t>
      </w:r>
      <w:r>
        <w:rPr>
          <w:sz w:val="22"/>
          <w:szCs w:val="22"/>
        </w:rPr>
        <w:t xml:space="preserve">o łącznej ich wartości nie mniejszej niż </w:t>
      </w:r>
      <w:r w:rsidRPr="00B94623">
        <w:rPr>
          <w:b/>
          <w:sz w:val="22"/>
          <w:szCs w:val="22"/>
        </w:rPr>
        <w:t>2</w:t>
      </w:r>
      <w:r w:rsidR="001E0F81">
        <w:rPr>
          <w:b/>
          <w:sz w:val="22"/>
          <w:szCs w:val="22"/>
        </w:rPr>
        <w:t>4</w:t>
      </w:r>
      <w:r w:rsidRPr="00B94623">
        <w:rPr>
          <w:b/>
          <w:sz w:val="22"/>
          <w:szCs w:val="22"/>
        </w:rPr>
        <w:t> 000,00</w:t>
      </w:r>
      <w:r w:rsidRPr="00B94623">
        <w:rPr>
          <w:sz w:val="22"/>
          <w:szCs w:val="22"/>
        </w:rPr>
        <w:t>zł</w:t>
      </w:r>
      <w:r>
        <w:rPr>
          <w:sz w:val="22"/>
          <w:szCs w:val="22"/>
        </w:rPr>
        <w:t xml:space="preserve"> brutto,</w:t>
      </w:r>
    </w:p>
    <w:p w:rsidR="000C1976" w:rsidRDefault="000C1976" w:rsidP="000C1976">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xml:space="preserve"> podaniem ich wartości, przedmiotu, dat wykonania i podmiotów, na rzecz których dostawy zostały wykonane – zgodnie z </w:t>
      </w:r>
      <w:r>
        <w:rPr>
          <w:rFonts w:eastAsia="Calibri"/>
          <w:b/>
          <w:sz w:val="22"/>
          <w:szCs w:val="22"/>
        </w:rPr>
        <w:t>Załącznikiem Nr 4</w:t>
      </w:r>
      <w:r>
        <w:rPr>
          <w:rFonts w:eastAsia="Calibri"/>
          <w:sz w:val="22"/>
          <w:szCs w:val="22"/>
        </w:rPr>
        <w:t xml:space="preserve"> oraz załączeniem dowodów, czy zostały wykonane lub są wykonywane należycie, przy czym dowodami, o których mowa,    są referencje bądź inne dokumenty wystawione przez podmiot na rzecz</w:t>
      </w:r>
      <w:r w:rsidR="001E0F81">
        <w:rPr>
          <w:rFonts w:eastAsia="Calibri"/>
          <w:sz w:val="22"/>
          <w:szCs w:val="22"/>
        </w:rPr>
        <w:t>,</w:t>
      </w:r>
      <w:r>
        <w:rPr>
          <w:rFonts w:eastAsia="Calibri"/>
          <w:sz w:val="22"/>
          <w:szCs w:val="22"/>
        </w:rPr>
        <w:t xml:space="preserve"> którego dostawy były wykonywane, a w przypadku świadczeń okresowych lub ciągłych są wykonywane,       </w:t>
      </w:r>
      <w:r>
        <w:rPr>
          <w:rFonts w:eastAsia="Calibri"/>
          <w:sz w:val="22"/>
          <w:szCs w:val="22"/>
        </w:rPr>
        <w:lastRenderedPageBreak/>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0C1976" w:rsidRDefault="000C1976" w:rsidP="000C1976">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rsidR="000C1976" w:rsidRDefault="000C1976" w:rsidP="001E0F81">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r>
      <w:r w:rsidRPr="001E0F81">
        <w:rPr>
          <w:rFonts w:ascii="Times New Roman" w:hAnsi="Times New Roman"/>
          <w:b w:val="0"/>
          <w:sz w:val="22"/>
          <w:szCs w:val="22"/>
        </w:rPr>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sz w:val="22"/>
          <w:szCs w:val="22"/>
        </w:rPr>
        <w:t xml:space="preserve"> </w:t>
      </w:r>
      <w:r>
        <w:rPr>
          <w:rFonts w:ascii="Times New Roman" w:eastAsia="Tahoma" w:hAnsi="Times New Roman"/>
          <w:b w:val="0"/>
          <w:color w:val="auto"/>
          <w:sz w:val="22"/>
          <w:szCs w:val="22"/>
        </w:rPr>
        <w:t>Część I –</w:t>
      </w:r>
      <w:r w:rsidRPr="00024873">
        <w:rPr>
          <w:rFonts w:ascii="Times New Roman" w:eastAsia="Tahoma" w:hAnsi="Times New Roman"/>
          <w:color w:val="auto"/>
          <w:sz w:val="22"/>
          <w:szCs w:val="22"/>
        </w:rPr>
        <w:t>420 000,00</w:t>
      </w:r>
      <w:r w:rsidRPr="00024873">
        <w:rPr>
          <w:rFonts w:ascii="Times New Roman" w:hAnsi="Times New Roman"/>
          <w:b w:val="0"/>
          <w:color w:val="auto"/>
          <w:sz w:val="22"/>
          <w:szCs w:val="22"/>
        </w:rPr>
        <w:t>zł,</w:t>
      </w:r>
      <w:r>
        <w:rPr>
          <w:rFonts w:ascii="Times New Roman" w:hAnsi="Times New Roman"/>
          <w:b w:val="0"/>
          <w:color w:val="auto"/>
          <w:sz w:val="22"/>
          <w:szCs w:val="22"/>
        </w:rPr>
        <w:t xml:space="preserve"> </w:t>
      </w:r>
      <w:r>
        <w:rPr>
          <w:rFonts w:ascii="Times New Roman" w:eastAsia="Tahoma" w:hAnsi="Times New Roman"/>
          <w:b w:val="0"/>
          <w:color w:val="auto"/>
          <w:sz w:val="22"/>
          <w:szCs w:val="22"/>
        </w:rPr>
        <w:t>Część II –</w:t>
      </w:r>
      <w:r w:rsidRPr="00024873">
        <w:rPr>
          <w:rFonts w:ascii="Times New Roman" w:eastAsia="Tahoma" w:hAnsi="Times New Roman"/>
          <w:color w:val="auto"/>
          <w:sz w:val="22"/>
          <w:szCs w:val="22"/>
        </w:rPr>
        <w:t>4</w:t>
      </w:r>
      <w:r w:rsidR="001E0F81">
        <w:rPr>
          <w:rFonts w:ascii="Times New Roman" w:eastAsia="Tahoma" w:hAnsi="Times New Roman"/>
          <w:color w:val="auto"/>
          <w:sz w:val="22"/>
          <w:szCs w:val="22"/>
        </w:rPr>
        <w:t>4</w:t>
      </w:r>
      <w:r w:rsidRPr="00024873">
        <w:rPr>
          <w:rFonts w:ascii="Times New Roman" w:hAnsi="Times New Roman"/>
          <w:color w:val="auto"/>
          <w:sz w:val="22"/>
          <w:szCs w:val="22"/>
        </w:rPr>
        <w:t> 000,00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0C1976" w:rsidRDefault="000C1976" w:rsidP="000C1976">
      <w:pPr>
        <w:pStyle w:val="Tekstpodstawowy"/>
        <w:jc w:val="both"/>
        <w:rPr>
          <w:rFonts w:ascii="Times New Roman" w:hAnsi="Times New Roman"/>
          <w:b w:val="0"/>
          <w:sz w:val="22"/>
          <w:szCs w:val="22"/>
        </w:rPr>
      </w:pPr>
    </w:p>
    <w:p w:rsidR="000C1976" w:rsidRDefault="000C1976" w:rsidP="000C1976">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0C1976" w:rsidRDefault="000C1976" w:rsidP="000C1976">
      <w:pPr>
        <w:pStyle w:val="Tekstpodstawowy"/>
        <w:jc w:val="both"/>
        <w:rPr>
          <w:rFonts w:ascii="Times New Roman" w:hAnsi="Times New Roman"/>
          <w:color w:val="auto"/>
          <w:sz w:val="22"/>
          <w:szCs w:val="22"/>
        </w:rPr>
      </w:pPr>
    </w:p>
    <w:p w:rsidR="000C1976" w:rsidRDefault="000C1976" w:rsidP="000C197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0C1976" w:rsidRDefault="000C1976" w:rsidP="000C1976">
      <w:pPr>
        <w:spacing w:after="0" w:line="240" w:lineRule="auto"/>
        <w:ind w:left="720"/>
        <w:jc w:val="both"/>
        <w:rPr>
          <w:rFonts w:ascii="Times New Roman" w:hAnsi="Times New Roman" w:cs="Times New Roman"/>
          <w:color w:val="000000"/>
        </w:rPr>
      </w:pPr>
    </w:p>
    <w:p w:rsidR="000C1976" w:rsidRDefault="000C1976" w:rsidP="000C197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0C1976" w:rsidRPr="00C2214E" w:rsidRDefault="000C1976" w:rsidP="000C1976">
      <w:pPr>
        <w:numPr>
          <w:ilvl w:val="1"/>
          <w:numId w:val="10"/>
        </w:numPr>
        <w:tabs>
          <w:tab w:val="num" w:pos="1134"/>
        </w:tabs>
        <w:spacing w:after="0" w:line="240" w:lineRule="auto"/>
        <w:ind w:left="1134" w:hanging="731"/>
        <w:jc w:val="both"/>
        <w:rPr>
          <w:rFonts w:ascii="Times New Roman" w:hAnsi="Times New Roman" w:cs="Times New Roman"/>
          <w:color w:val="FF0000"/>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(Dz. U. z 201</w:t>
      </w:r>
      <w:r w:rsidR="00767D64">
        <w:rPr>
          <w:rFonts w:ascii="Times New Roman" w:hAnsi="Times New Roman" w:cs="Times New Roman"/>
        </w:rPr>
        <w:t>9</w:t>
      </w:r>
      <w:r>
        <w:rPr>
          <w:rFonts w:ascii="Times New Roman" w:hAnsi="Times New Roman" w:cs="Times New Roman"/>
        </w:rPr>
        <w:t xml:space="preserve">r., poz. </w:t>
      </w:r>
      <w:r w:rsidR="00767D64">
        <w:rPr>
          <w:rFonts w:ascii="Times New Roman" w:hAnsi="Times New Roman" w:cs="Times New Roman"/>
        </w:rPr>
        <w:t>243 ze zm.</w:t>
      </w:r>
      <w:r>
        <w:rPr>
          <w:rFonts w:ascii="Times New Roman" w:hAnsi="Times New Roman" w:cs="Times New Roman"/>
        </w:rPr>
        <w:t>)</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Pr>
          <w:rFonts w:ascii="Times New Roman" w:hAnsi="Times New Roman" w:cs="Times New Roman"/>
        </w:rPr>
        <w:t xml:space="preserve">Prawo upadłościowe </w:t>
      </w:r>
      <w:r w:rsidRPr="006F1871">
        <w:rPr>
          <w:rFonts w:ascii="Times New Roman" w:hAnsi="Times New Roman" w:cs="Times New Roman"/>
        </w:rPr>
        <w:t>(Dz. U. z 201</w:t>
      </w:r>
      <w:r w:rsidR="00767D64">
        <w:rPr>
          <w:rFonts w:ascii="Times New Roman" w:hAnsi="Times New Roman" w:cs="Times New Roman"/>
        </w:rPr>
        <w:t>9</w:t>
      </w:r>
      <w:r w:rsidRPr="006F1871">
        <w:rPr>
          <w:rFonts w:ascii="Times New Roman" w:hAnsi="Times New Roman" w:cs="Times New Roman"/>
        </w:rPr>
        <w:t>r. poz., 4</w:t>
      </w:r>
      <w:r w:rsidR="00767D64">
        <w:rPr>
          <w:rFonts w:ascii="Times New Roman" w:hAnsi="Times New Roman" w:cs="Times New Roman"/>
        </w:rPr>
        <w:t>98 ze zm.</w:t>
      </w:r>
      <w:r w:rsidRPr="006F1871">
        <w:rPr>
          <w:rFonts w:ascii="Times New Roman" w:hAnsi="Times New Roman" w:cs="Times New Roman"/>
        </w:rPr>
        <w:t>).</w:t>
      </w:r>
    </w:p>
    <w:p w:rsidR="000C1976" w:rsidRDefault="000C1976" w:rsidP="001E0F81">
      <w:pPr>
        <w:numPr>
          <w:ilvl w:val="1"/>
          <w:numId w:val="10"/>
        </w:numPr>
        <w:tabs>
          <w:tab w:val="clear" w:pos="1440"/>
          <w:tab w:val="num" w:pos="1134"/>
        </w:tabs>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w:t>
      </w:r>
      <w:r w:rsidR="001E0F81">
        <w:rPr>
          <w:rFonts w:ascii="Times New Roman" w:hAnsi="Times New Roman" w:cs="Times New Roman"/>
          <w:color w:val="000000"/>
        </w:rPr>
        <w:t xml:space="preserve">ienależycie wykonał zamówienie,                       </w:t>
      </w:r>
      <w:r>
        <w:rPr>
          <w:rFonts w:ascii="Times New Roman" w:hAnsi="Times New Roman" w:cs="Times New Roman"/>
          <w:color w:val="000000"/>
        </w:rPr>
        <w:t>co Zamawiający jest w stanie wykazać za pomocą stosownych środków dowodowych,</w:t>
      </w:r>
    </w:p>
    <w:p w:rsidR="000C1976" w:rsidRDefault="000C1976" w:rsidP="001E0F81">
      <w:pPr>
        <w:numPr>
          <w:ilvl w:val="1"/>
          <w:numId w:val="10"/>
        </w:numPr>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t>
      </w:r>
      <w:r w:rsidR="001E0F81">
        <w:rPr>
          <w:rFonts w:ascii="Times New Roman" w:hAnsi="Times New Roman" w:cs="Times New Roman"/>
          <w:color w:val="000000"/>
        </w:rPr>
        <w:t xml:space="preserve">      </w:t>
      </w:r>
      <w:r>
        <w:rPr>
          <w:rFonts w:ascii="Times New Roman" w:hAnsi="Times New Roman" w:cs="Times New Roman"/>
          <w:color w:val="000000"/>
        </w:rPr>
        <w:t xml:space="preserve">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1E0F81">
        <w:rPr>
          <w:rFonts w:ascii="Times New Roman" w:hAnsi="Times New Roman" w:cs="Times New Roman"/>
          <w:color w:val="000000"/>
        </w:rPr>
        <w:t xml:space="preserve">  </w:t>
      </w:r>
      <w:r>
        <w:rPr>
          <w:rFonts w:ascii="Times New Roman" w:hAnsi="Times New Roman" w:cs="Times New Roman"/>
          <w:color w:val="000000"/>
        </w:rPr>
        <w:t>co doprowadziło do rozwiązania umowy lub zasądzenia odszkodowania.</w:t>
      </w:r>
    </w:p>
    <w:p w:rsidR="000C1976" w:rsidRPr="00655548" w:rsidRDefault="000C1976" w:rsidP="00655548">
      <w:pPr>
        <w:numPr>
          <w:ilvl w:val="1"/>
          <w:numId w:val="10"/>
        </w:numPr>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Który naruszył obowiązki dotyczące płatnoś</w:t>
      </w:r>
      <w:r w:rsidR="001E0F81">
        <w:rPr>
          <w:rFonts w:ascii="Times New Roman" w:hAnsi="Times New Roman" w:cs="Times New Roman"/>
          <w:color w:val="000000"/>
        </w:rPr>
        <w:t xml:space="preserve">ci podatków, opłat lub składek                     </w:t>
      </w:r>
      <w:r>
        <w:rPr>
          <w:rFonts w:ascii="Times New Roman" w:hAnsi="Times New Roman" w:cs="Times New Roman"/>
          <w:color w:val="000000"/>
        </w:rPr>
        <w:t xml:space="preserve">na ubezpieczenia społeczne lub zdrowotne, co Zamawiający jest w stanie wykazać    </w:t>
      </w:r>
      <w:r w:rsidR="001E0F81">
        <w:rPr>
          <w:rFonts w:ascii="Times New Roman" w:hAnsi="Times New Roman" w:cs="Times New Roman"/>
          <w:color w:val="000000"/>
        </w:rPr>
        <w:t xml:space="preserve">      </w:t>
      </w:r>
      <w:r>
        <w:rPr>
          <w:rFonts w:ascii="Times New Roman" w:hAnsi="Times New Roman" w:cs="Times New Roman"/>
          <w:color w:val="000000"/>
        </w:rPr>
        <w:t>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0C1976" w:rsidRPr="00655548" w:rsidRDefault="000C1976" w:rsidP="00655548">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w:t>
      </w:r>
      <w:r>
        <w:rPr>
          <w:rFonts w:ascii="Times New Roman" w:hAnsi="Times New Roman" w:cs="Times New Roman"/>
          <w:color w:val="000000"/>
        </w:rPr>
        <w:lastRenderedPageBreak/>
        <w:t>zakaz ubiegania się o udzielenie zamówienia oraz nie upłynął określony w tym wyroku okres obowiązywania tego zakazu.</w:t>
      </w:r>
    </w:p>
    <w:p w:rsidR="000C1976" w:rsidRPr="00655548" w:rsidRDefault="000C1976" w:rsidP="00655548">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0C1976" w:rsidRDefault="000C1976" w:rsidP="00655548">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0C1976" w:rsidRDefault="000C1976" w:rsidP="00655548">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0C1976" w:rsidRDefault="000C1976" w:rsidP="000C1976">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0C1976" w:rsidRDefault="000C1976" w:rsidP="000C1976">
      <w:pPr>
        <w:spacing w:after="0" w:line="240" w:lineRule="auto"/>
        <w:jc w:val="both"/>
        <w:rPr>
          <w:rFonts w:ascii="Times New Roman" w:hAnsi="Times New Roman" w:cs="Times New Roman"/>
          <w:color w:val="000000"/>
        </w:rPr>
      </w:pPr>
    </w:p>
    <w:p w:rsidR="000C1976" w:rsidRDefault="000C1976" w:rsidP="000C1976">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0C1976" w:rsidRDefault="000C1976" w:rsidP="000C1976">
      <w:pPr>
        <w:pStyle w:val="Tekstpodstawowy"/>
        <w:jc w:val="both"/>
        <w:rPr>
          <w:rFonts w:ascii="Times New Roman" w:hAnsi="Times New Roman"/>
          <w:color w:val="auto"/>
          <w:sz w:val="22"/>
          <w:szCs w:val="22"/>
          <w:u w:val="single"/>
        </w:rPr>
      </w:pPr>
    </w:p>
    <w:p w:rsidR="000C1976" w:rsidRDefault="000C1976" w:rsidP="000C1976">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0C1976" w:rsidRDefault="000C1976" w:rsidP="000C197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0C1976" w:rsidRDefault="000C1976" w:rsidP="000C1976">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0C1976" w:rsidRDefault="000C1976" w:rsidP="000C197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0C1976" w:rsidRDefault="000C1976" w:rsidP="00655548">
      <w:pPr>
        <w:pStyle w:val="pkt"/>
        <w:tabs>
          <w:tab w:val="num" w:pos="540"/>
        </w:tabs>
        <w:spacing w:before="0" w:after="0"/>
        <w:ind w:left="0" w:firstLine="0"/>
        <w:rPr>
          <w:sz w:val="22"/>
          <w:szCs w:val="22"/>
        </w:rPr>
      </w:pPr>
    </w:p>
    <w:p w:rsidR="000C1976" w:rsidRDefault="000C1976" w:rsidP="000C1976">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0C1976" w:rsidRDefault="000C1976" w:rsidP="000C1976">
      <w:pPr>
        <w:autoSpaceDE w:val="0"/>
        <w:autoSpaceDN w:val="0"/>
        <w:adjustRightInd w:val="0"/>
        <w:spacing w:after="0" w:line="240" w:lineRule="auto"/>
        <w:jc w:val="both"/>
        <w:rPr>
          <w:rFonts w:ascii="Times New Roman" w:hAnsi="Times New Roman" w:cs="Times New Roman"/>
          <w:bCs/>
          <w:u w:val="single"/>
        </w:rPr>
      </w:pPr>
    </w:p>
    <w:p w:rsidR="000C1976" w:rsidRDefault="000C1976" w:rsidP="000C197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0C1976" w:rsidRDefault="000C1976" w:rsidP="000C1976">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0C1976" w:rsidRDefault="000C1976" w:rsidP="000C197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0C1976" w:rsidRDefault="000C1976" w:rsidP="000C1976">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0C1976" w:rsidTr="000C1976">
        <w:trPr>
          <w:trHeight w:val="567"/>
        </w:trPr>
        <w:tc>
          <w:tcPr>
            <w:tcW w:w="5637"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0C1976" w:rsidTr="000C1976">
        <w:trPr>
          <w:trHeight w:val="567"/>
        </w:trPr>
        <w:tc>
          <w:tcPr>
            <w:tcW w:w="5637"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0C1976" w:rsidRDefault="000C1976" w:rsidP="000C197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0C1976" w:rsidTr="000C1976">
        <w:trPr>
          <w:trHeight w:val="567"/>
        </w:trPr>
        <w:tc>
          <w:tcPr>
            <w:tcW w:w="5637"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0C1976" w:rsidRDefault="000C1976" w:rsidP="000C197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0C1976" w:rsidTr="000C1976">
        <w:trPr>
          <w:trHeight w:val="567"/>
        </w:trPr>
        <w:tc>
          <w:tcPr>
            <w:tcW w:w="5637"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0C1976" w:rsidRDefault="000C1976" w:rsidP="000C1976">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0C1976" w:rsidTr="000C1976">
        <w:trPr>
          <w:trHeight w:val="567"/>
        </w:trPr>
        <w:tc>
          <w:tcPr>
            <w:tcW w:w="5637" w:type="dxa"/>
            <w:tcBorders>
              <w:top w:val="single" w:sz="4" w:space="0" w:color="auto"/>
              <w:left w:val="single" w:sz="4" w:space="0" w:color="auto"/>
              <w:bottom w:val="single" w:sz="4" w:space="0" w:color="auto"/>
              <w:right w:val="single" w:sz="4" w:space="0" w:color="auto"/>
            </w:tcBorders>
          </w:tcPr>
          <w:p w:rsidR="000C1976" w:rsidRPr="00395DD5" w:rsidRDefault="000C1976" w:rsidP="000C1976">
            <w:pPr>
              <w:rPr>
                <w:rFonts w:ascii="Times New Roman" w:hAnsi="Times New Roman" w:cs="Times New Roman"/>
              </w:rPr>
            </w:pPr>
            <w:r>
              <w:rPr>
                <w:rFonts w:ascii="Times New Roman" w:hAnsi="Times New Roman" w:cs="Times New Roman"/>
              </w:rPr>
              <w:lastRenderedPageBreak/>
              <w:t>Formularz cenowy Szczegółowy opis przedmiotu zamówienia na wybraną część, sporządzone zgodnie ze wzorem, który stanowi załącznik Nr 1A i Nr 1B do SIWZ</w:t>
            </w:r>
          </w:p>
        </w:tc>
        <w:tc>
          <w:tcPr>
            <w:tcW w:w="3084" w:type="dxa"/>
            <w:tcBorders>
              <w:top w:val="single" w:sz="4" w:space="0" w:color="auto"/>
              <w:left w:val="single" w:sz="4" w:space="0" w:color="auto"/>
              <w:bottom w:val="single" w:sz="4" w:space="0" w:color="auto"/>
              <w:right w:val="single" w:sz="4" w:space="0" w:color="auto"/>
            </w:tcBorders>
            <w:hideMark/>
          </w:tcPr>
          <w:p w:rsidR="000C1976" w:rsidRDefault="000C1976" w:rsidP="000C197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0C1976" w:rsidRDefault="000C1976" w:rsidP="000C1976">
      <w:pPr>
        <w:autoSpaceDE w:val="0"/>
        <w:autoSpaceDN w:val="0"/>
        <w:adjustRightInd w:val="0"/>
        <w:spacing w:after="0" w:line="240" w:lineRule="auto"/>
        <w:jc w:val="both"/>
        <w:rPr>
          <w:rFonts w:ascii="Times New Roman" w:eastAsia="Calibri" w:hAnsi="Times New Roman" w:cs="Times New Roman"/>
          <w:color w:val="000000"/>
        </w:rPr>
      </w:pPr>
    </w:p>
    <w:p w:rsidR="000C1976" w:rsidRDefault="000C1976" w:rsidP="000C197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0C1976" w:rsidRDefault="000C1976" w:rsidP="000C197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0C1976" w:rsidRDefault="000C1976" w:rsidP="000C1976">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0C1976" w:rsidRDefault="000C1976" w:rsidP="000C1976">
      <w:pPr>
        <w:spacing w:after="0" w:line="240" w:lineRule="auto"/>
        <w:ind w:left="1200"/>
        <w:jc w:val="both"/>
        <w:rPr>
          <w:rFonts w:ascii="Times New Roman" w:hAnsi="Times New Roman" w:cs="Times New Roman"/>
          <w:color w:val="FF0000"/>
        </w:rPr>
      </w:pPr>
    </w:p>
    <w:p w:rsidR="000C1976" w:rsidRDefault="000C1976" w:rsidP="007A370C">
      <w:pPr>
        <w:pStyle w:val="Bezodstpw"/>
        <w:ind w:left="709" w:hanging="709"/>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0C1976" w:rsidRDefault="000C1976" w:rsidP="000C1976">
      <w:pPr>
        <w:pStyle w:val="Bezodstpw"/>
        <w:ind w:left="705"/>
        <w:jc w:val="both"/>
        <w:rPr>
          <w:sz w:val="22"/>
          <w:szCs w:val="22"/>
        </w:rPr>
      </w:pPr>
    </w:p>
    <w:p w:rsidR="000C1976" w:rsidRDefault="000C1976" w:rsidP="000C1976">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0C1976" w:rsidRDefault="000C1976" w:rsidP="000C1976">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0C1976" w:rsidRDefault="000C1976" w:rsidP="000C1976">
      <w:pPr>
        <w:pStyle w:val="Bezodstpw"/>
        <w:ind w:left="705" w:hanging="705"/>
        <w:jc w:val="both"/>
      </w:pPr>
    </w:p>
    <w:tbl>
      <w:tblPr>
        <w:tblW w:w="0" w:type="auto"/>
        <w:tblInd w:w="705" w:type="dxa"/>
        <w:tblLook w:val="04A0"/>
      </w:tblPr>
      <w:tblGrid>
        <w:gridCol w:w="5782"/>
        <w:gridCol w:w="2801"/>
      </w:tblGrid>
      <w:tr w:rsidR="000C1976" w:rsidTr="000C1976">
        <w:trPr>
          <w:trHeight w:val="624"/>
        </w:trPr>
        <w:tc>
          <w:tcPr>
            <w:tcW w:w="5782"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center"/>
              <w:rPr>
                <w:b/>
              </w:rPr>
            </w:pPr>
            <w:r>
              <w:rPr>
                <w:b/>
              </w:rPr>
              <w:t>Forma</w:t>
            </w:r>
          </w:p>
        </w:tc>
      </w:tr>
      <w:tr w:rsidR="000C1976" w:rsidTr="000C1976">
        <w:trPr>
          <w:trHeight w:val="624"/>
        </w:trPr>
        <w:tc>
          <w:tcPr>
            <w:tcW w:w="5782" w:type="dxa"/>
            <w:tcBorders>
              <w:top w:val="single" w:sz="4" w:space="0" w:color="auto"/>
              <w:left w:val="single" w:sz="4" w:space="0" w:color="auto"/>
              <w:bottom w:val="single" w:sz="4" w:space="0" w:color="auto"/>
              <w:right w:val="single" w:sz="4" w:space="0" w:color="auto"/>
            </w:tcBorders>
          </w:tcPr>
          <w:p w:rsidR="000C1976" w:rsidRPr="00655548" w:rsidRDefault="000C1976" w:rsidP="00655548">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0C1976" w:rsidRPr="007A370C" w:rsidRDefault="000C1976" w:rsidP="000C1976">
            <w:pPr>
              <w:pStyle w:val="Bezodstpw"/>
              <w:spacing w:line="276" w:lineRule="auto"/>
              <w:jc w:val="both"/>
              <w:rPr>
                <w:sz w:val="22"/>
                <w:szCs w:val="22"/>
              </w:rPr>
            </w:pPr>
            <w:r w:rsidRPr="007A370C">
              <w:rPr>
                <w:sz w:val="22"/>
                <w:szCs w:val="22"/>
              </w:rPr>
              <w:t>Kopia poświadczona za zgodność z oryginałem przez Wykonawcę</w:t>
            </w:r>
          </w:p>
        </w:tc>
      </w:tr>
      <w:tr w:rsidR="000C1976" w:rsidTr="000C1976">
        <w:trPr>
          <w:trHeight w:val="624"/>
        </w:trPr>
        <w:tc>
          <w:tcPr>
            <w:tcW w:w="5782"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0C1976" w:rsidRPr="007A370C" w:rsidRDefault="000C1976" w:rsidP="000C1976">
            <w:pPr>
              <w:pStyle w:val="Bezodstpw"/>
              <w:spacing w:line="276" w:lineRule="auto"/>
              <w:jc w:val="both"/>
              <w:rPr>
                <w:sz w:val="22"/>
                <w:szCs w:val="22"/>
              </w:rPr>
            </w:pPr>
            <w:r w:rsidRPr="007A370C">
              <w:rPr>
                <w:sz w:val="22"/>
                <w:szCs w:val="22"/>
              </w:rPr>
              <w:t>Kopia poświadczona za zgodność z oryginałem przez Wykonawcę</w:t>
            </w:r>
          </w:p>
        </w:tc>
      </w:tr>
      <w:tr w:rsidR="000C1976" w:rsidTr="000C1976">
        <w:trPr>
          <w:trHeight w:val="624"/>
        </w:trPr>
        <w:tc>
          <w:tcPr>
            <w:tcW w:w="5782"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both"/>
              <w:rPr>
                <w:sz w:val="22"/>
                <w:szCs w:val="22"/>
              </w:rPr>
            </w:pPr>
            <w:r>
              <w:rPr>
                <w:sz w:val="22"/>
                <w:szCs w:val="22"/>
              </w:rPr>
              <w:lastRenderedPageBreak/>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0C1976" w:rsidRPr="007A370C" w:rsidRDefault="000C1976" w:rsidP="000C1976">
            <w:pPr>
              <w:pStyle w:val="Bezodstpw"/>
              <w:spacing w:line="276" w:lineRule="auto"/>
              <w:jc w:val="both"/>
              <w:rPr>
                <w:sz w:val="22"/>
                <w:szCs w:val="22"/>
              </w:rPr>
            </w:pPr>
            <w:r w:rsidRPr="007A370C">
              <w:rPr>
                <w:sz w:val="22"/>
                <w:szCs w:val="22"/>
              </w:rPr>
              <w:t>Kopia poświadczona za zgodność z oryginałem przez Wykonawcę</w:t>
            </w:r>
          </w:p>
        </w:tc>
      </w:tr>
    </w:tbl>
    <w:p w:rsidR="000C1976" w:rsidRDefault="000C1976" w:rsidP="000C1976">
      <w:pPr>
        <w:pStyle w:val="Bezodstpw"/>
        <w:ind w:left="705" w:hanging="705"/>
        <w:jc w:val="both"/>
      </w:pPr>
    </w:p>
    <w:p w:rsidR="000C1976" w:rsidRDefault="000C1976" w:rsidP="000C1976">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0C1976" w:rsidRDefault="000C1976" w:rsidP="000C1976">
      <w:pPr>
        <w:pStyle w:val="Bezodstpw"/>
        <w:jc w:val="both"/>
        <w:rPr>
          <w:sz w:val="22"/>
          <w:szCs w:val="22"/>
        </w:rPr>
      </w:pPr>
    </w:p>
    <w:p w:rsidR="000C1976" w:rsidRDefault="000C1976" w:rsidP="000C1976">
      <w:pPr>
        <w:pStyle w:val="Bezodstpw"/>
        <w:ind w:firstLine="567"/>
        <w:jc w:val="both"/>
        <w:rPr>
          <w:sz w:val="22"/>
          <w:szCs w:val="22"/>
        </w:rPr>
      </w:pPr>
      <w:r>
        <w:rPr>
          <w:sz w:val="22"/>
          <w:szCs w:val="22"/>
        </w:rPr>
        <w:t>2) Oświadczenie o przynależności lub braku przynależności do tej samej grupy kapitałowej</w:t>
      </w:r>
    </w:p>
    <w:p w:rsidR="000C1976" w:rsidRDefault="000C1976" w:rsidP="000C1976">
      <w:pPr>
        <w:pStyle w:val="Bezodstpw"/>
        <w:ind w:firstLine="567"/>
        <w:jc w:val="both"/>
        <w:rPr>
          <w:sz w:val="22"/>
          <w:szCs w:val="22"/>
        </w:rPr>
      </w:pPr>
    </w:p>
    <w:tbl>
      <w:tblPr>
        <w:tblW w:w="0" w:type="auto"/>
        <w:tblLook w:val="04A0"/>
      </w:tblPr>
      <w:tblGrid>
        <w:gridCol w:w="6345"/>
        <w:gridCol w:w="2867"/>
      </w:tblGrid>
      <w:tr w:rsidR="000C1976" w:rsidTr="000C1976">
        <w:trPr>
          <w:trHeight w:val="907"/>
        </w:trPr>
        <w:tc>
          <w:tcPr>
            <w:tcW w:w="6345"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center"/>
              <w:rPr>
                <w:b/>
              </w:rPr>
            </w:pPr>
            <w:r>
              <w:rPr>
                <w:b/>
              </w:rPr>
              <w:t>Forma</w:t>
            </w:r>
          </w:p>
        </w:tc>
      </w:tr>
      <w:tr w:rsidR="000C1976" w:rsidTr="000C1976">
        <w:trPr>
          <w:trHeight w:val="907"/>
        </w:trPr>
        <w:tc>
          <w:tcPr>
            <w:tcW w:w="6345"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0C1976" w:rsidRDefault="000C1976" w:rsidP="000C1976">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0C1976" w:rsidRDefault="000C1976" w:rsidP="000C1976">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Bezodstpw"/>
              <w:spacing w:line="276" w:lineRule="auto"/>
              <w:jc w:val="center"/>
              <w:rPr>
                <w:b/>
                <w:sz w:val="22"/>
                <w:szCs w:val="22"/>
              </w:rPr>
            </w:pPr>
            <w:r>
              <w:rPr>
                <w:b/>
                <w:sz w:val="22"/>
                <w:szCs w:val="22"/>
              </w:rPr>
              <w:t>Oryginał</w:t>
            </w:r>
          </w:p>
        </w:tc>
      </w:tr>
    </w:tbl>
    <w:p w:rsidR="000C1976" w:rsidRDefault="000C1976" w:rsidP="000C1976">
      <w:pPr>
        <w:pStyle w:val="Bezodstpw"/>
        <w:ind w:firstLine="567"/>
        <w:jc w:val="both"/>
        <w:rPr>
          <w:sz w:val="22"/>
          <w:szCs w:val="22"/>
        </w:rPr>
      </w:pPr>
    </w:p>
    <w:p w:rsidR="000C1976" w:rsidRDefault="000C1976" w:rsidP="000C1976">
      <w:pPr>
        <w:pStyle w:val="Bezodstpw"/>
        <w:ind w:firstLine="567"/>
        <w:jc w:val="both"/>
        <w:rPr>
          <w:sz w:val="22"/>
          <w:szCs w:val="22"/>
        </w:rPr>
      </w:pPr>
      <w:r>
        <w:rPr>
          <w:sz w:val="22"/>
          <w:szCs w:val="22"/>
        </w:rPr>
        <w:t>3)</w:t>
      </w:r>
      <w:r>
        <w:rPr>
          <w:sz w:val="22"/>
          <w:szCs w:val="22"/>
        </w:rPr>
        <w:tab/>
        <w:t>Wykonawcy zagraniczni.</w:t>
      </w:r>
    </w:p>
    <w:p w:rsidR="000C1976" w:rsidRDefault="000C1976" w:rsidP="000C1976">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0C1976" w:rsidRDefault="000C1976" w:rsidP="000C1976">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0C1976" w:rsidRDefault="000C1976" w:rsidP="000C1976">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w:t>
      </w:r>
      <w:r w:rsidR="002D10BF">
        <w:rPr>
          <w:rFonts w:ascii="Times New Roman" w:hAnsi="Times New Roman" w:cs="Times New Roman"/>
          <w:color w:val="000000"/>
        </w:rPr>
        <w:t xml:space="preserve">      </w:t>
      </w:r>
      <w:r>
        <w:rPr>
          <w:rFonts w:ascii="Times New Roman" w:hAnsi="Times New Roman" w:cs="Times New Roman"/>
          <w:color w:val="000000"/>
        </w:rPr>
        <w:t xml:space="preserve">z ewentualnymi odsetkami lub grzywnami, w szczególności uzyskał przewidziane prawem zwolnienie, odroczenie lub rozłożenie na raty zaległych płatności lub wstrzymanie w całości </w:t>
      </w:r>
      <w:r>
        <w:rPr>
          <w:rFonts w:ascii="Times New Roman" w:hAnsi="Times New Roman" w:cs="Times New Roman"/>
          <w:color w:val="000000"/>
        </w:rPr>
        <w:lastRenderedPageBreak/>
        <w:t>wykonania decyzji właściwego organu. Dokumenty powinny być wystawione nie wcześniej niż 3 miesiące przed upływem terminu składania ofert.</w:t>
      </w:r>
    </w:p>
    <w:p w:rsidR="000C1976" w:rsidRDefault="000C1976" w:rsidP="000C1976">
      <w:pPr>
        <w:spacing w:after="0" w:line="240" w:lineRule="auto"/>
        <w:ind w:left="709" w:hanging="142"/>
        <w:jc w:val="both"/>
        <w:rPr>
          <w:rFonts w:ascii="Times New Roman" w:hAnsi="Times New Roman" w:cs="Times New Roman"/>
          <w:color w:val="000000"/>
        </w:rPr>
      </w:pPr>
      <w:r>
        <w:rPr>
          <w:rFonts w:ascii="Times New Roman" w:hAnsi="Times New Roman" w:cs="Times New Roman"/>
        </w:rPr>
        <w:t xml:space="preserve">  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t>
      </w:r>
      <w:r w:rsidR="002D10BF">
        <w:rPr>
          <w:rFonts w:ascii="Times New Roman" w:hAnsi="Times New Roman" w:cs="Times New Roman"/>
          <w:color w:val="000000"/>
        </w:rPr>
        <w:t>W</w:t>
      </w:r>
      <w:r>
        <w:rPr>
          <w:rFonts w:ascii="Times New Roman" w:hAnsi="Times New Roman" w:cs="Times New Roman"/>
          <w:color w:val="000000"/>
        </w:rPr>
        <w:t xml:space="preserve">ykonawca ma siedzibę lub miejsce zamieszkania lub miejsce zamieszkania ma osoba, której dokument dotyczy, nie wydaje się dokumentów,             o których mowa w pkt. 1, zastępuje się je dokumentem zawierającym odpowiednio oświadczenie </w:t>
      </w:r>
      <w:r w:rsidR="002D10BF">
        <w:rPr>
          <w:rFonts w:ascii="Times New Roman" w:hAnsi="Times New Roman" w:cs="Times New Roman"/>
          <w:color w:val="000000"/>
        </w:rPr>
        <w:t>W</w:t>
      </w:r>
      <w:r>
        <w:rPr>
          <w:rFonts w:ascii="Times New Roman" w:hAnsi="Times New Roman" w:cs="Times New Roman"/>
          <w:color w:val="00000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2D10BF">
        <w:rPr>
          <w:rFonts w:ascii="Times New Roman" w:hAnsi="Times New Roman" w:cs="Times New Roman"/>
          <w:color w:val="000000"/>
        </w:rPr>
        <w:t>W</w:t>
      </w:r>
      <w:r>
        <w:rPr>
          <w:rFonts w:ascii="Times New Roman" w:hAnsi="Times New Roman" w:cs="Times New Roman"/>
          <w:color w:val="000000"/>
        </w:rPr>
        <w:t xml:space="preserve">ykonawcy lub miejsce zamieszkania tej osoby. </w:t>
      </w:r>
    </w:p>
    <w:p w:rsidR="000C1976" w:rsidRDefault="000C1976" w:rsidP="000C1976">
      <w:pPr>
        <w:spacing w:after="0" w:line="240" w:lineRule="auto"/>
        <w:ind w:left="567"/>
        <w:jc w:val="both"/>
        <w:rPr>
          <w:rFonts w:ascii="Times New Roman" w:hAnsi="Times New Roman" w:cs="Times New Roman"/>
          <w:color w:val="000000"/>
        </w:rPr>
      </w:pPr>
    </w:p>
    <w:p w:rsidR="000C1976" w:rsidRDefault="000C1976" w:rsidP="000C1976">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0C1976" w:rsidRDefault="000C1976" w:rsidP="000C1976">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0C1976" w:rsidTr="000C1976">
        <w:trPr>
          <w:trHeight w:val="624"/>
        </w:trPr>
        <w:tc>
          <w:tcPr>
            <w:tcW w:w="5920"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Forma</w:t>
            </w:r>
          </w:p>
        </w:tc>
      </w:tr>
      <w:tr w:rsidR="000C1976" w:rsidTr="000C1976">
        <w:trPr>
          <w:trHeight w:val="624"/>
        </w:trPr>
        <w:tc>
          <w:tcPr>
            <w:tcW w:w="5920" w:type="dxa"/>
            <w:tcBorders>
              <w:top w:val="single" w:sz="4" w:space="0" w:color="auto"/>
              <w:left w:val="single" w:sz="4" w:space="0" w:color="auto"/>
              <w:bottom w:val="single" w:sz="4" w:space="0" w:color="auto"/>
              <w:right w:val="single" w:sz="4" w:space="0" w:color="auto"/>
            </w:tcBorders>
          </w:tcPr>
          <w:p w:rsidR="000C1976" w:rsidRDefault="000C1976" w:rsidP="000C1976">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0C1976" w:rsidRDefault="000C1976" w:rsidP="000C1976">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 xml:space="preserve">dla części I - </w:t>
            </w:r>
            <w:r>
              <w:rPr>
                <w:rFonts w:ascii="Times New Roman" w:hAnsi="Times New Roman" w:cs="Times New Roman"/>
              </w:rPr>
              <w:t xml:space="preserve">artykułów spożywczych, o łącznej ich wartości nie mniejszej niż </w:t>
            </w:r>
            <w:r w:rsidRPr="00024873">
              <w:rPr>
                <w:rFonts w:ascii="Times New Roman" w:hAnsi="Times New Roman" w:cs="Times New Roman"/>
                <w:b/>
              </w:rPr>
              <w:t>230 000,00</w:t>
            </w:r>
            <w:r>
              <w:rPr>
                <w:rFonts w:ascii="Times New Roman" w:hAnsi="Times New Roman" w:cs="Times New Roman"/>
              </w:rPr>
              <w:t xml:space="preserve"> zł brutto,</w:t>
            </w:r>
          </w:p>
          <w:p w:rsidR="000C1976" w:rsidRDefault="000C1976" w:rsidP="000C1976">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dla części II – </w:t>
            </w:r>
            <w:r w:rsidR="007A370C">
              <w:rPr>
                <w:rFonts w:ascii="Times New Roman" w:eastAsia="Tahoma" w:hAnsi="Times New Roman" w:cs="Times New Roman"/>
              </w:rPr>
              <w:t>świeżych jaj</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sidRPr="00024873">
              <w:rPr>
                <w:rFonts w:ascii="Times New Roman" w:hAnsi="Times New Roman" w:cs="Times New Roman"/>
                <w:b/>
              </w:rPr>
              <w:t>2</w:t>
            </w:r>
            <w:r w:rsidR="007A370C">
              <w:rPr>
                <w:rFonts w:ascii="Times New Roman" w:hAnsi="Times New Roman" w:cs="Times New Roman"/>
                <w:b/>
              </w:rPr>
              <w:t>4</w:t>
            </w:r>
            <w:r w:rsidRPr="00024873">
              <w:rPr>
                <w:rFonts w:ascii="Times New Roman" w:hAnsi="Times New Roman" w:cs="Times New Roman"/>
                <w:b/>
              </w:rPr>
              <w:t> 000,00</w:t>
            </w:r>
            <w:r>
              <w:rPr>
                <w:rFonts w:ascii="Times New Roman" w:hAnsi="Times New Roman" w:cs="Times New Roman"/>
              </w:rPr>
              <w:t xml:space="preserve"> zł brutto,</w:t>
            </w:r>
          </w:p>
          <w:p w:rsidR="000C1976" w:rsidRPr="00992238" w:rsidRDefault="000C1976" w:rsidP="000C1976">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Oryginał</w:t>
            </w:r>
          </w:p>
        </w:tc>
      </w:tr>
      <w:tr w:rsidR="000C1976" w:rsidTr="000C1976">
        <w:trPr>
          <w:trHeight w:val="624"/>
        </w:trPr>
        <w:tc>
          <w:tcPr>
            <w:tcW w:w="5920" w:type="dxa"/>
            <w:tcBorders>
              <w:top w:val="single" w:sz="4" w:space="0" w:color="auto"/>
              <w:left w:val="single" w:sz="4" w:space="0" w:color="auto"/>
              <w:bottom w:val="single" w:sz="4" w:space="0" w:color="auto"/>
              <w:right w:val="single" w:sz="4" w:space="0" w:color="auto"/>
            </w:tcBorders>
          </w:tcPr>
          <w:p w:rsidR="000C1976" w:rsidRPr="00992238" w:rsidRDefault="000C1976" w:rsidP="007A370C">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w:t>
            </w:r>
            <w:r>
              <w:rPr>
                <w:rFonts w:ascii="Times New Roman" w:hAnsi="Times New Roman"/>
                <w:b w:val="0"/>
                <w:sz w:val="22"/>
                <w:szCs w:val="22"/>
                <w:lang w:eastAsia="en-US"/>
              </w:rPr>
              <w:lastRenderedPageBreak/>
              <w:t>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 xml:space="preserve">Część I – </w:t>
            </w:r>
            <w:r w:rsidRPr="00024873">
              <w:rPr>
                <w:rFonts w:ascii="Times New Roman" w:eastAsia="Tahoma" w:hAnsi="Times New Roman"/>
                <w:color w:val="auto"/>
                <w:sz w:val="22"/>
                <w:szCs w:val="22"/>
                <w:lang w:eastAsia="en-US"/>
              </w:rPr>
              <w:t>420 000,00</w:t>
            </w:r>
            <w:r>
              <w:rPr>
                <w:rFonts w:ascii="Times New Roman" w:eastAsia="Tahoma" w:hAnsi="Times New Roman"/>
                <w:color w:val="auto"/>
                <w:sz w:val="22"/>
                <w:szCs w:val="22"/>
                <w:lang w:eastAsia="en-US"/>
              </w:rPr>
              <w:t xml:space="preserve"> </w:t>
            </w:r>
            <w:r w:rsidRPr="00024873">
              <w:rPr>
                <w:rFonts w:ascii="Times New Roman" w:hAnsi="Times New Roman"/>
                <w:b w:val="0"/>
                <w:color w:val="auto"/>
                <w:sz w:val="22"/>
                <w:szCs w:val="22"/>
                <w:lang w:eastAsia="en-US"/>
              </w:rPr>
              <w:t>zł</w:t>
            </w:r>
            <w:r>
              <w:rPr>
                <w:rFonts w:ascii="Times New Roman" w:hAnsi="Times New Roman"/>
                <w:b w:val="0"/>
                <w:color w:val="auto"/>
                <w:sz w:val="22"/>
                <w:szCs w:val="22"/>
                <w:lang w:eastAsia="en-US"/>
              </w:rPr>
              <w:t xml:space="preserve">, </w:t>
            </w:r>
            <w:r>
              <w:rPr>
                <w:rFonts w:ascii="Times New Roman" w:eastAsia="Tahoma" w:hAnsi="Times New Roman"/>
                <w:b w:val="0"/>
                <w:color w:val="auto"/>
                <w:sz w:val="22"/>
                <w:szCs w:val="22"/>
                <w:lang w:eastAsia="en-US"/>
              </w:rPr>
              <w:t>Część II –</w:t>
            </w:r>
            <w:r w:rsidRPr="00024873">
              <w:rPr>
                <w:rFonts w:ascii="Times New Roman" w:eastAsia="Tahoma" w:hAnsi="Times New Roman"/>
                <w:color w:val="auto"/>
                <w:sz w:val="22"/>
                <w:szCs w:val="22"/>
                <w:lang w:eastAsia="en-US"/>
              </w:rPr>
              <w:t>4</w:t>
            </w:r>
            <w:r w:rsidR="007A370C">
              <w:rPr>
                <w:rFonts w:ascii="Times New Roman" w:eastAsia="Tahoma" w:hAnsi="Times New Roman"/>
                <w:color w:val="auto"/>
                <w:sz w:val="22"/>
                <w:szCs w:val="22"/>
                <w:lang w:eastAsia="en-US"/>
              </w:rPr>
              <w:t>4</w:t>
            </w:r>
            <w:r w:rsidRPr="00024873">
              <w:rPr>
                <w:rFonts w:ascii="Times New Roman" w:hAnsi="Times New Roman"/>
                <w:color w:val="auto"/>
                <w:sz w:val="22"/>
                <w:szCs w:val="22"/>
                <w:lang w:eastAsia="en-US"/>
              </w:rPr>
              <w:t> 000,00</w:t>
            </w:r>
            <w:r w:rsidRPr="00024873">
              <w:rPr>
                <w:rFonts w:ascii="Times New Roman" w:hAnsi="Times New Roman"/>
                <w:b w:val="0"/>
                <w:color w:val="auto"/>
                <w:sz w:val="22"/>
                <w:szCs w:val="22"/>
                <w:lang w:eastAsia="en-US"/>
              </w:rPr>
              <w:t xml:space="preserve"> </w:t>
            </w:r>
            <w:r>
              <w:rPr>
                <w:rFonts w:ascii="Times New Roman" w:hAnsi="Times New Roman"/>
                <w:b w:val="0"/>
                <w:color w:val="auto"/>
                <w:sz w:val="22"/>
                <w:szCs w:val="22"/>
                <w:lang w:eastAsia="en-US"/>
              </w:rPr>
              <w:t>zł.</w:t>
            </w:r>
            <w:r>
              <w:rPr>
                <w:rFonts w:ascii="Times New Roman" w:hAnsi="Times New Roman"/>
                <w:b w:val="0"/>
                <w:sz w:val="22"/>
                <w:szCs w:val="22"/>
                <w:lang w:eastAsia="en-US"/>
              </w:rPr>
              <w:t xml:space="preserve"> Składając ofertę na dwie części, kwota ubezpieczenia powinna stanowić sumę wartości dla podanych części. </w:t>
            </w:r>
          </w:p>
        </w:tc>
        <w:tc>
          <w:tcPr>
            <w:tcW w:w="2801"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both"/>
              <w:rPr>
                <w:rFonts w:ascii="Times New Roman" w:hAnsi="Times New Roman" w:cs="Times New Roman"/>
                <w:b/>
                <w:color w:val="000000"/>
              </w:rPr>
            </w:pPr>
            <w:r>
              <w:rPr>
                <w:rFonts w:ascii="Times New Roman" w:hAnsi="Times New Roman" w:cs="Times New Roman"/>
              </w:rPr>
              <w:lastRenderedPageBreak/>
              <w:t xml:space="preserve">Kopia poświadczona za zgodność z oryginałem przez </w:t>
            </w:r>
            <w:r>
              <w:rPr>
                <w:rFonts w:ascii="Times New Roman" w:hAnsi="Times New Roman" w:cs="Times New Roman"/>
              </w:rPr>
              <w:lastRenderedPageBreak/>
              <w:t>Wykonawcę</w:t>
            </w:r>
          </w:p>
        </w:tc>
      </w:tr>
    </w:tbl>
    <w:p w:rsidR="000C1976" w:rsidRDefault="000C1976" w:rsidP="00655548">
      <w:pPr>
        <w:spacing w:after="0" w:line="240" w:lineRule="auto"/>
        <w:jc w:val="both"/>
        <w:rPr>
          <w:rFonts w:ascii="Times New Roman" w:hAnsi="Times New Roman" w:cs="Times New Roman"/>
          <w:color w:val="000000"/>
        </w:rPr>
      </w:pPr>
    </w:p>
    <w:p w:rsidR="000C1976" w:rsidRDefault="000C1976" w:rsidP="000C1976">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0C1976" w:rsidRDefault="000C1976" w:rsidP="000C1976">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0C1976" w:rsidTr="000C1976">
        <w:trPr>
          <w:trHeight w:val="850"/>
        </w:trPr>
        <w:tc>
          <w:tcPr>
            <w:tcW w:w="6062"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Forma</w:t>
            </w:r>
          </w:p>
        </w:tc>
      </w:tr>
      <w:tr w:rsidR="000C1976" w:rsidTr="000C1976">
        <w:trPr>
          <w:trHeight w:val="850"/>
        </w:trPr>
        <w:tc>
          <w:tcPr>
            <w:tcW w:w="6062"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0C1976" w:rsidTr="000C1976">
        <w:trPr>
          <w:trHeight w:val="850"/>
        </w:trPr>
        <w:tc>
          <w:tcPr>
            <w:tcW w:w="6062" w:type="dxa"/>
            <w:tcBorders>
              <w:top w:val="single" w:sz="4" w:space="0" w:color="auto"/>
              <w:left w:val="single" w:sz="4" w:space="0" w:color="auto"/>
              <w:bottom w:val="single" w:sz="4" w:space="0" w:color="auto"/>
              <w:right w:val="single" w:sz="4" w:space="0" w:color="auto"/>
            </w:tcBorders>
            <w:hideMark/>
          </w:tcPr>
          <w:p w:rsidR="000C1976" w:rsidRPr="00C243BE" w:rsidRDefault="000C1976" w:rsidP="000C1976">
            <w:pPr>
              <w:pStyle w:val="Tekstprzypisudolnego"/>
              <w:spacing w:line="276" w:lineRule="auto"/>
              <w:jc w:val="both"/>
              <w:rPr>
                <w:rFonts w:ascii="Times New Roman" w:hAnsi="Times New Roman"/>
                <w:sz w:val="22"/>
                <w:szCs w:val="22"/>
              </w:rPr>
            </w:pPr>
            <w:r>
              <w:rPr>
                <w:rFonts w:ascii="Times New Roman" w:hAnsi="Times New Roman"/>
                <w:sz w:val="22"/>
                <w:szCs w:val="22"/>
              </w:rPr>
              <w:t>Oświadczenie</w:t>
            </w:r>
            <w:r w:rsidRPr="00C243BE">
              <w:rPr>
                <w:rFonts w:ascii="Times New Roman" w:hAnsi="Times New Roman"/>
                <w:sz w:val="22"/>
                <w:szCs w:val="22"/>
              </w:rPr>
              <w:t xml:space="preserve"> wymagane od </w:t>
            </w:r>
            <w:r>
              <w:rPr>
                <w:rFonts w:ascii="Times New Roman" w:hAnsi="Times New Roman"/>
                <w:sz w:val="22"/>
                <w:szCs w:val="22"/>
              </w:rPr>
              <w:t>W</w:t>
            </w:r>
            <w:r w:rsidRPr="00C243BE">
              <w:rPr>
                <w:rFonts w:ascii="Times New Roman" w:hAnsi="Times New Roman"/>
                <w:sz w:val="22"/>
                <w:szCs w:val="22"/>
              </w:rPr>
              <w:t>ykonawcy w zakresie wypełnienia obowiązków informacyjnych przewidzia</w:t>
            </w:r>
            <w:r>
              <w:rPr>
                <w:rFonts w:ascii="Times New Roman" w:hAnsi="Times New Roman"/>
                <w:sz w:val="22"/>
                <w:szCs w:val="22"/>
              </w:rPr>
              <w:t xml:space="preserve">nych w art. 13 lub art. 14 RODO </w:t>
            </w:r>
            <w:r w:rsidRPr="00C243BE">
              <w:rPr>
                <w:rFonts w:ascii="Times New Roman" w:hAnsi="Times New Roman"/>
                <w:sz w:val="22"/>
                <w:szCs w:val="22"/>
              </w:rPr>
              <w:t>na potrzeby postępowania o udzielenie zamówienia publicznego</w:t>
            </w:r>
            <w:r>
              <w:rPr>
                <w:rFonts w:ascii="Times New Roman" w:hAnsi="Times New Roman"/>
                <w:sz w:val="22"/>
                <w:szCs w:val="22"/>
              </w:rPr>
              <w:t xml:space="preserve">. </w:t>
            </w:r>
            <w:r w:rsidRPr="008918CB">
              <w:rPr>
                <w:rFonts w:ascii="Times New Roman" w:hAnsi="Times New Roman"/>
                <w:color w:val="000000"/>
                <w:sz w:val="22"/>
                <w:szCs w:val="22"/>
              </w:rPr>
              <w:t xml:space="preserve">Wzór oświadczenia stanowi </w:t>
            </w:r>
            <w:r w:rsidRPr="008918CB">
              <w:rPr>
                <w:rFonts w:ascii="Times New Roman" w:hAnsi="Times New Roman"/>
                <w:sz w:val="22"/>
                <w:szCs w:val="22"/>
              </w:rPr>
              <w:t>załącznik</w:t>
            </w:r>
            <w:r>
              <w:rPr>
                <w:rFonts w:ascii="Times New Roman" w:hAnsi="Times New Roman"/>
              </w:rPr>
              <w:t xml:space="preserve"> </w:t>
            </w:r>
            <w:r w:rsidRPr="006A75F9">
              <w:rPr>
                <w:rFonts w:ascii="Times New Roman" w:hAnsi="Times New Roman"/>
                <w:sz w:val="22"/>
                <w:szCs w:val="22"/>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0C1976" w:rsidRDefault="000C1976" w:rsidP="000C1976">
            <w:pPr>
              <w:jc w:val="center"/>
              <w:rPr>
                <w:rFonts w:ascii="Times New Roman" w:hAnsi="Times New Roman" w:cs="Times New Roman"/>
                <w:b/>
                <w:color w:val="000000"/>
              </w:rPr>
            </w:pPr>
            <w:r>
              <w:rPr>
                <w:rFonts w:ascii="Times New Roman" w:hAnsi="Times New Roman" w:cs="Times New Roman"/>
                <w:b/>
                <w:color w:val="000000"/>
              </w:rPr>
              <w:t>Oryginał</w:t>
            </w:r>
          </w:p>
        </w:tc>
      </w:tr>
    </w:tbl>
    <w:p w:rsidR="000C1976" w:rsidRDefault="000C1976" w:rsidP="000C1976">
      <w:pPr>
        <w:spacing w:after="0" w:line="240" w:lineRule="auto"/>
        <w:ind w:left="567" w:hanging="207"/>
        <w:jc w:val="both"/>
        <w:rPr>
          <w:rFonts w:ascii="Times New Roman" w:hAnsi="Times New Roman" w:cs="Times New Roman"/>
          <w:b/>
          <w:color w:val="000000"/>
        </w:rPr>
      </w:pPr>
    </w:p>
    <w:p w:rsidR="000C1976" w:rsidRDefault="000C1976" w:rsidP="000C1976">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0C1976" w:rsidRDefault="000C1976" w:rsidP="000C197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0C1976" w:rsidRDefault="000C1976" w:rsidP="000C197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0C1976" w:rsidRDefault="000C1976" w:rsidP="000C197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0C1976" w:rsidRDefault="000C1976" w:rsidP="000C1976">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polega na sytuacji finansowej lub ekonomicznej innych podmiotów, odpowiada solidarnie z podmiotem, który zobowiązał się do udostępnienia zasobów, za szkodę </w:t>
      </w:r>
      <w:r>
        <w:rPr>
          <w:rFonts w:ascii="Times New Roman" w:hAnsi="Times New Roman" w:cs="Times New Roman"/>
          <w:color w:val="000000"/>
        </w:rPr>
        <w:lastRenderedPageBreak/>
        <w:t>poniesioną przez Zamawiającego powstałą wskutek nieudostępnienia tych zasobów, chyba że za udostępnienie zasobów nie ponosi winy.</w:t>
      </w:r>
    </w:p>
    <w:p w:rsidR="000C1976" w:rsidRDefault="000C1976" w:rsidP="000C197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0C1976" w:rsidRDefault="000C1976" w:rsidP="000C197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0C1976" w:rsidRDefault="000C1976" w:rsidP="000C197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0C1976" w:rsidRDefault="000C1976" w:rsidP="000C1976">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0C1976" w:rsidRDefault="000C1976" w:rsidP="000C1976">
      <w:pPr>
        <w:spacing w:after="0" w:line="240" w:lineRule="auto"/>
        <w:ind w:left="397"/>
        <w:jc w:val="both"/>
        <w:rPr>
          <w:rFonts w:ascii="Times New Roman" w:hAnsi="Times New Roman" w:cs="Times New Roman"/>
        </w:rPr>
      </w:pPr>
    </w:p>
    <w:p w:rsidR="000C1976" w:rsidRDefault="000C1976" w:rsidP="000C1976">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0C1976" w:rsidRDefault="000C1976" w:rsidP="000C1976">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0C1976" w:rsidRDefault="000C1976" w:rsidP="000C1976">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0C1976" w:rsidRDefault="000C1976" w:rsidP="000C1976">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0C1976" w:rsidRDefault="000C1976" w:rsidP="000C1976">
      <w:pPr>
        <w:spacing w:after="0" w:line="240" w:lineRule="auto"/>
        <w:ind w:left="709" w:hanging="312"/>
        <w:jc w:val="both"/>
        <w:rPr>
          <w:rFonts w:ascii="Times New Roman" w:hAnsi="Times New Roman" w:cs="Times New Roman"/>
        </w:rPr>
      </w:pPr>
      <w:r>
        <w:rPr>
          <w:rFonts w:ascii="Times New Roman" w:hAnsi="Times New Roman" w:cs="Times New Roman"/>
        </w:rPr>
        <w:t xml:space="preserve">3) </w:t>
      </w:r>
      <w:r w:rsidR="007A370C">
        <w:rPr>
          <w:rFonts w:ascii="Times New Roman" w:hAnsi="Times New Roman" w:cs="Times New Roman"/>
        </w:rPr>
        <w:t xml:space="preserve"> </w:t>
      </w:r>
      <w:r>
        <w:rPr>
          <w:rFonts w:ascii="Times New Roman" w:hAnsi="Times New Roman" w:cs="Times New Roman"/>
        </w:rPr>
        <w:t>W celu wykazania braku podstaw do wykluczenia z postępowania o udzielenie zamówienia na podstawie art. 24 ust. 1 i ust. 5 ustawy wymagane jest załączenie do oferty dokumentów oddzielnie dla każdego podmiotu występującego wspólnie.</w:t>
      </w:r>
    </w:p>
    <w:p w:rsidR="000C1976" w:rsidRDefault="000C1976" w:rsidP="000C1976">
      <w:pPr>
        <w:spacing w:after="0" w:line="240" w:lineRule="auto"/>
        <w:ind w:left="113"/>
        <w:jc w:val="both"/>
        <w:rPr>
          <w:rFonts w:ascii="Times New Roman" w:hAnsi="Times New Roman" w:cs="Times New Roman"/>
          <w:color w:val="FF0000"/>
        </w:rPr>
      </w:pPr>
    </w:p>
    <w:p w:rsidR="000C1976" w:rsidRDefault="000C1976" w:rsidP="000C1976">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0C1976" w:rsidRDefault="000C1976" w:rsidP="000C197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r>
        <w:rPr>
          <w:rFonts w:ascii="Times New Roman" w:hAnsi="Times New Roman" w:cs="Times New Roman"/>
          <w:color w:val="000000" w:themeColor="text1"/>
        </w:rPr>
        <w:t>Dz. U. z 201</w:t>
      </w:r>
      <w:r w:rsidR="00767D64">
        <w:rPr>
          <w:rFonts w:ascii="Times New Roman" w:hAnsi="Times New Roman" w:cs="Times New Roman"/>
          <w:color w:val="000000" w:themeColor="text1"/>
        </w:rPr>
        <w:t>9</w:t>
      </w:r>
      <w:r>
        <w:rPr>
          <w:rFonts w:ascii="Times New Roman" w:hAnsi="Times New Roman" w:cs="Times New Roman"/>
          <w:color w:val="000000" w:themeColor="text1"/>
        </w:rPr>
        <w:t>r.,poz. 7</w:t>
      </w:r>
      <w:r w:rsidR="00767D64">
        <w:rPr>
          <w:rFonts w:ascii="Times New Roman" w:hAnsi="Times New Roman" w:cs="Times New Roman"/>
          <w:color w:val="000000" w:themeColor="text1"/>
        </w:rPr>
        <w:t>0</w:t>
      </w:r>
      <w:r>
        <w:rPr>
          <w:rFonts w:ascii="Times New Roman" w:hAnsi="Times New Roman" w:cs="Times New Roman"/>
          <w:color w:val="000000" w:themeColor="text1"/>
        </w:rPr>
        <w:t>0</w:t>
      </w:r>
      <w:r w:rsidR="00767D64">
        <w:rPr>
          <w:rFonts w:ascii="Times New Roman" w:hAnsi="Times New Roman" w:cs="Times New Roman"/>
          <w:color w:val="000000" w:themeColor="text1"/>
        </w:rPr>
        <w:t xml:space="preserve"> ze zm.</w:t>
      </w:r>
      <w:r>
        <w:rPr>
          <w:rFonts w:ascii="Times New Roman" w:hAnsi="Times New Roman" w:cs="Times New Roman"/>
          <w:color w:val="000000" w:themeColor="text1"/>
        </w:rPr>
        <w:t>).</w:t>
      </w:r>
    </w:p>
    <w:p w:rsidR="000C1976" w:rsidRDefault="000C1976" w:rsidP="000C197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0C1976" w:rsidRDefault="000C1976" w:rsidP="000C1976">
      <w:pPr>
        <w:spacing w:after="0" w:line="240" w:lineRule="auto"/>
        <w:ind w:left="709" w:hanging="283"/>
        <w:jc w:val="both"/>
        <w:rPr>
          <w:rFonts w:ascii="Times New Roman" w:hAnsi="Times New Roman" w:cs="Times New Roman"/>
        </w:rPr>
      </w:pPr>
    </w:p>
    <w:p w:rsidR="000C1976" w:rsidRDefault="000C1976" w:rsidP="000C1976">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0C1976" w:rsidRDefault="000C1976" w:rsidP="000C197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0C1976" w:rsidRDefault="000C1976" w:rsidP="000C197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0C1976" w:rsidRDefault="000C1976" w:rsidP="000C197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0C1976" w:rsidRDefault="000C1976" w:rsidP="000C1976">
      <w:pPr>
        <w:spacing w:after="0" w:line="240" w:lineRule="auto"/>
        <w:ind w:left="709"/>
        <w:jc w:val="both"/>
        <w:rPr>
          <w:rFonts w:ascii="Times New Roman" w:hAnsi="Times New Roman" w:cs="Times New Roman"/>
          <w:color w:val="000000"/>
        </w:rPr>
      </w:pPr>
    </w:p>
    <w:p w:rsidR="000C1976" w:rsidRDefault="000C1976" w:rsidP="000C197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 xml:space="preserve">Zamawiający wymaga, aby dokumenty sporządzone w języku obcym były składane wraz              z tłumaczeniem na język polski. W przypadku, o którym mowa  w ust. 6, Zamawiający może </w:t>
      </w:r>
      <w:r>
        <w:rPr>
          <w:rFonts w:ascii="Times New Roman" w:hAnsi="Times New Roman" w:cs="Times New Roman"/>
          <w:color w:val="000000"/>
        </w:rPr>
        <w:lastRenderedPageBreak/>
        <w:t>żądać od Wykonawcy przedstawienia tłumaczenia na język polski wskazanych przez Wykonawcę i pobranych samodzielnie przez Zamawiającego dokumentów.</w:t>
      </w:r>
    </w:p>
    <w:p w:rsidR="000C1976" w:rsidRDefault="000C1976" w:rsidP="000C1976">
      <w:pPr>
        <w:spacing w:after="0" w:line="240" w:lineRule="auto"/>
        <w:ind w:left="705" w:hanging="705"/>
        <w:jc w:val="both"/>
        <w:rPr>
          <w:rFonts w:ascii="Times New Roman" w:hAnsi="Times New Roman" w:cs="Times New Roman"/>
          <w:color w:val="000000"/>
        </w:rPr>
      </w:pPr>
    </w:p>
    <w:p w:rsidR="000C1976" w:rsidRDefault="000C1976" w:rsidP="000C197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0C1976" w:rsidRDefault="000C1976" w:rsidP="000C1976">
      <w:pPr>
        <w:spacing w:after="0" w:line="240" w:lineRule="auto"/>
        <w:ind w:left="705" w:hanging="705"/>
        <w:jc w:val="both"/>
        <w:rPr>
          <w:rFonts w:ascii="Times New Roman" w:hAnsi="Times New Roman" w:cs="Times New Roman"/>
          <w:color w:val="000000"/>
        </w:rPr>
      </w:pPr>
    </w:p>
    <w:p w:rsidR="000C1976" w:rsidRDefault="000C1976" w:rsidP="000C197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0C1976" w:rsidRDefault="000C1976" w:rsidP="000C1976">
      <w:pPr>
        <w:pStyle w:val="Tekstpodstawowy"/>
        <w:widowControl/>
        <w:jc w:val="both"/>
        <w:rPr>
          <w:rFonts w:ascii="Times New Roman" w:eastAsiaTheme="minorHAnsi" w:hAnsi="Times New Roman"/>
          <w:b w:val="0"/>
          <w:bCs w:val="0"/>
          <w:color w:val="auto"/>
          <w:sz w:val="22"/>
          <w:szCs w:val="22"/>
          <w:lang w:eastAsia="en-US"/>
        </w:rPr>
      </w:pPr>
    </w:p>
    <w:p w:rsidR="000C1976" w:rsidRDefault="000C1976" w:rsidP="000C1976">
      <w:pPr>
        <w:pStyle w:val="Tekstpodstawowy"/>
        <w:widowControl/>
        <w:jc w:val="both"/>
        <w:rPr>
          <w:rFonts w:ascii="Times New Roman" w:hAnsi="Times New Roman"/>
          <w:bCs w:val="0"/>
          <w:color w:val="auto"/>
          <w:sz w:val="22"/>
          <w:szCs w:val="22"/>
        </w:rPr>
      </w:pPr>
    </w:p>
    <w:p w:rsidR="000C1976" w:rsidRDefault="000C1976" w:rsidP="000C1976">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0C1976" w:rsidRDefault="000C1976" w:rsidP="000C1976">
      <w:pPr>
        <w:spacing w:after="0" w:line="240" w:lineRule="auto"/>
        <w:rPr>
          <w:rFonts w:ascii="Times New Roman" w:hAnsi="Times New Roman" w:cs="Times New Roman"/>
        </w:rPr>
      </w:pPr>
    </w:p>
    <w:p w:rsidR="000C1976" w:rsidRPr="00E910B2" w:rsidRDefault="000C1976" w:rsidP="000C1976">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lastRenderedPageBreak/>
        <w:t>Zamawiający nie przewiduje zorganizowania zebrania z Wykonawcami.</w:t>
      </w:r>
    </w:p>
    <w:p w:rsidR="000C1976" w:rsidRPr="00FE7596" w:rsidRDefault="000C1976" w:rsidP="00FE759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0C1976" w:rsidRDefault="000C1976" w:rsidP="000C1976">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0C1976" w:rsidRDefault="000C1976" w:rsidP="000C1976">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0C1976" w:rsidRDefault="000C1976" w:rsidP="000C1976">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0C1976" w:rsidRDefault="000C1976" w:rsidP="000C1976">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0C1976" w:rsidRDefault="000C1976" w:rsidP="000C1976">
      <w:pPr>
        <w:spacing w:after="0" w:line="240" w:lineRule="auto"/>
        <w:ind w:left="540" w:right="22"/>
        <w:jc w:val="both"/>
        <w:rPr>
          <w:rFonts w:ascii="Times New Roman" w:hAnsi="Times New Roman" w:cs="Times New Roman"/>
          <w:b/>
          <w:bCs/>
        </w:rPr>
      </w:pPr>
    </w:p>
    <w:p w:rsidR="000C1976" w:rsidRDefault="000C1976" w:rsidP="000C1976">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0C1976" w:rsidRDefault="000C1976" w:rsidP="000C1976">
      <w:pPr>
        <w:pStyle w:val="ZnakZnak1"/>
        <w:ind w:left="540" w:hanging="540"/>
        <w:rPr>
          <w:rFonts w:ascii="Times New Roman" w:hAnsi="Times New Roman" w:cs="Times New Roman"/>
          <w:b/>
          <w:bCs/>
          <w:color w:val="FF0000"/>
          <w:sz w:val="22"/>
          <w:szCs w:val="22"/>
        </w:rPr>
      </w:pPr>
    </w:p>
    <w:p w:rsidR="000C1976" w:rsidRDefault="000C1976" w:rsidP="000C1976">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0C1976" w:rsidRDefault="000C1976" w:rsidP="000C1976">
      <w:pPr>
        <w:spacing w:after="0" w:line="240" w:lineRule="auto"/>
        <w:ind w:left="567"/>
        <w:jc w:val="both"/>
        <w:rPr>
          <w:rFonts w:ascii="Times New Roman" w:hAnsi="Times New Roman" w:cs="Times New Roman"/>
        </w:rPr>
      </w:pPr>
    </w:p>
    <w:p w:rsidR="000C1976" w:rsidRDefault="000C1976" w:rsidP="00655548">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655548" w:rsidRPr="00655548" w:rsidRDefault="00655548" w:rsidP="00655548">
      <w:pPr>
        <w:rPr>
          <w:lang w:eastAsia="pl-PL"/>
        </w:rPr>
      </w:pPr>
    </w:p>
    <w:p w:rsidR="000C1976" w:rsidRDefault="000C1976" w:rsidP="000C1976">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0C1976" w:rsidRDefault="000C1976" w:rsidP="000C1976">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0C1976" w:rsidRDefault="000C1976" w:rsidP="000C1976">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0C1976" w:rsidRDefault="000C1976" w:rsidP="000C1976">
      <w:pPr>
        <w:pStyle w:val="Tekstpodstawowy"/>
        <w:ind w:left="540" w:hanging="540"/>
        <w:jc w:val="both"/>
        <w:rPr>
          <w:rFonts w:ascii="Times New Roman" w:hAnsi="Times New Roman"/>
          <w:b w:val="0"/>
          <w:bCs w:val="0"/>
          <w:color w:val="auto"/>
          <w:sz w:val="22"/>
          <w:szCs w:val="22"/>
        </w:rPr>
      </w:pPr>
    </w:p>
    <w:p w:rsidR="000C1976" w:rsidRDefault="000C1976" w:rsidP="000C1976">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0C1976" w:rsidRPr="00992238" w:rsidRDefault="000C1976" w:rsidP="000C1976">
      <w:pPr>
        <w:rPr>
          <w:lang w:eastAsia="pl-PL"/>
        </w:rPr>
      </w:pPr>
    </w:p>
    <w:p w:rsidR="000C1976" w:rsidRDefault="000C1976" w:rsidP="000C1976">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0C1976" w:rsidRDefault="000C1976" w:rsidP="000C1976">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0C1976" w:rsidRDefault="000C1976" w:rsidP="000C1976">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0C1976" w:rsidRDefault="000C1976" w:rsidP="000C1976">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0C1976" w:rsidRPr="00E910B2" w:rsidRDefault="000C1976" w:rsidP="000C1976">
      <w:pPr>
        <w:pStyle w:val="Tekstpodstawowy2"/>
        <w:widowControl/>
        <w:numPr>
          <w:ilvl w:val="0"/>
          <w:numId w:val="26"/>
        </w:numPr>
        <w:jc w:val="both"/>
        <w:rPr>
          <w:rFonts w:ascii="Times New Roman" w:hAnsi="Times New Roman"/>
          <w:color w:val="auto"/>
          <w:szCs w:val="22"/>
        </w:rPr>
      </w:pPr>
      <w:r w:rsidRPr="00E910B2">
        <w:rPr>
          <w:rFonts w:ascii="Times New Roman" w:hAnsi="Times New Roman"/>
          <w:color w:val="auto"/>
          <w:szCs w:val="22"/>
        </w:rPr>
        <w:t xml:space="preserve">Ofertę składa się pod rygorem nieważności w formie pisemnej. </w:t>
      </w:r>
      <w:r w:rsidRPr="00E910B2">
        <w:rPr>
          <w:rFonts w:ascii="Times New Roman" w:hAnsi="Times New Roman"/>
          <w:color w:val="auto"/>
          <w:szCs w:val="22"/>
          <w:u w:val="single"/>
        </w:rPr>
        <w:t xml:space="preserve">Zamawiający dopuszcza składanie ofert częściowych. </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rPr>
      </w:pPr>
      <w:r w:rsidRPr="00E910B2">
        <w:rPr>
          <w:rFonts w:ascii="Times New Roman" w:hAnsi="Times New Roman"/>
          <w:b w:val="0"/>
          <w:bCs w:val="0"/>
          <w:color w:val="auto"/>
          <w:sz w:val="22"/>
          <w:szCs w:val="22"/>
        </w:rPr>
        <w:t>Treść oferty musi odpowiadać treści SIWZ.</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0C1976" w:rsidRPr="00E714FC"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0C1976" w:rsidRPr="009C1D11"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sidRPr="009C1D11">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0C1976" w:rsidRDefault="000C1976" w:rsidP="000C1976">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0C1976" w:rsidRDefault="000C1976" w:rsidP="000C1976">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0C1976" w:rsidRDefault="000C1976" w:rsidP="000C1976">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0C1976" w:rsidRDefault="000C1976" w:rsidP="000C1976">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0C1976" w:rsidRDefault="000C1976" w:rsidP="000C1976">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0C1976" w:rsidRDefault="000C1976" w:rsidP="000C197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0C1976" w:rsidRDefault="000C1976" w:rsidP="000C19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0C1976" w:rsidRDefault="000C1976" w:rsidP="000C1976">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0C1976" w:rsidRDefault="000C1976" w:rsidP="000C1976">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0C1976" w:rsidRDefault="000C1976" w:rsidP="000C1976">
      <w:pPr>
        <w:widowControl w:val="0"/>
        <w:spacing w:after="0" w:line="240" w:lineRule="auto"/>
        <w:jc w:val="center"/>
        <w:rPr>
          <w:rFonts w:ascii="Times New Roman" w:hAnsi="Times New Roman" w:cs="Times New Roman"/>
          <w:b/>
          <w:i/>
          <w:iCs/>
          <w:snapToGrid w:val="0"/>
        </w:rPr>
      </w:pPr>
    </w:p>
    <w:p w:rsidR="000C1976" w:rsidRDefault="000C1976" w:rsidP="000C1976">
      <w:pPr>
        <w:pStyle w:val="Akapitzlist"/>
        <w:widowControl w:val="0"/>
        <w:spacing w:before="0" w:beforeAutospacing="0" w:after="0" w:afterAutospacing="0"/>
        <w:ind w:left="709"/>
        <w:contextualSpacing/>
        <w:jc w:val="both"/>
        <w:rPr>
          <w:rFonts w:eastAsia="Tahoma"/>
          <w:b/>
          <w:sz w:val="22"/>
          <w:szCs w:val="22"/>
        </w:rPr>
      </w:pPr>
      <w:r>
        <w:rPr>
          <w:b/>
        </w:rPr>
        <w:t xml:space="preserve">Dostawa </w:t>
      </w:r>
      <w:r w:rsidRPr="009C1D11">
        <w:rPr>
          <w:rFonts w:eastAsia="Tahoma"/>
          <w:b/>
          <w:sz w:val="22"/>
          <w:szCs w:val="22"/>
        </w:rPr>
        <w:t>produktów spożywczych w 20</w:t>
      </w:r>
      <w:r w:rsidR="00A81D3A">
        <w:rPr>
          <w:rFonts w:eastAsia="Tahoma"/>
          <w:b/>
          <w:sz w:val="22"/>
          <w:szCs w:val="22"/>
        </w:rPr>
        <w:t>20</w:t>
      </w:r>
      <w:r w:rsidRPr="009C1D11">
        <w:rPr>
          <w:rFonts w:eastAsia="Tahoma"/>
          <w:b/>
          <w:sz w:val="22"/>
          <w:szCs w:val="22"/>
        </w:rPr>
        <w:t>r. do K</w:t>
      </w:r>
      <w:r w:rsidRPr="009C1D11">
        <w:rPr>
          <w:b/>
          <w:bCs/>
          <w:sz w:val="22"/>
          <w:szCs w:val="22"/>
        </w:rPr>
        <w:t xml:space="preserve">uchni Cateringowych w Kielcach przy ul.: Kołłątaja 4, Krzyżanowskiej 8 i Jagiellońskiej 76,  z podziałem na dwie części: Część I - artykuły ogólnospożywcze, Część II - </w:t>
      </w:r>
      <w:r w:rsidR="00A81D3A">
        <w:rPr>
          <w:rFonts w:eastAsia="Tahoma"/>
          <w:b/>
          <w:sz w:val="22"/>
          <w:szCs w:val="22"/>
        </w:rPr>
        <w:t>świeże jaja</w:t>
      </w:r>
      <w:r>
        <w:rPr>
          <w:rFonts w:eastAsia="Tahoma"/>
          <w:b/>
          <w:sz w:val="22"/>
          <w:szCs w:val="22"/>
        </w:rPr>
        <w:t>.</w:t>
      </w:r>
    </w:p>
    <w:p w:rsidR="000C1976" w:rsidRPr="009C1D11" w:rsidRDefault="000C1976" w:rsidP="000C1976">
      <w:pPr>
        <w:pStyle w:val="Akapitzlist"/>
        <w:widowControl w:val="0"/>
        <w:spacing w:before="0" w:beforeAutospacing="0" w:after="0" w:afterAutospacing="0"/>
        <w:ind w:left="709"/>
        <w:contextualSpacing/>
        <w:jc w:val="both"/>
        <w:rPr>
          <w:rFonts w:eastAsia="Tahoma"/>
          <w:b/>
          <w:lang w:eastAsia="ar-SA"/>
        </w:rPr>
      </w:pPr>
    </w:p>
    <w:p w:rsidR="000C1976" w:rsidRPr="009C1D11" w:rsidRDefault="000C1976" w:rsidP="000C1976">
      <w:pPr>
        <w:pStyle w:val="Tytu"/>
        <w:rPr>
          <w:iCs/>
          <w:sz w:val="28"/>
          <w:szCs w:val="28"/>
        </w:rPr>
      </w:pPr>
      <w:r>
        <w:rPr>
          <w:snapToGrid w:val="0"/>
        </w:rPr>
        <w:t xml:space="preserve">Postępowanie nr </w:t>
      </w:r>
      <w:r>
        <w:rPr>
          <w:iCs/>
          <w:szCs w:val="22"/>
        </w:rPr>
        <w:t>Adm</w:t>
      </w:r>
      <w:r w:rsidRPr="009C1D11">
        <w:rPr>
          <w:iCs/>
          <w:szCs w:val="22"/>
        </w:rPr>
        <w:t>.26.</w:t>
      </w:r>
      <w:r w:rsidR="00A81D3A">
        <w:rPr>
          <w:iCs/>
          <w:szCs w:val="22"/>
        </w:rPr>
        <w:t>2</w:t>
      </w:r>
      <w:r w:rsidRPr="009C1D11">
        <w:rPr>
          <w:iCs/>
          <w:szCs w:val="22"/>
        </w:rPr>
        <w:t>.201</w:t>
      </w:r>
      <w:r w:rsidR="00A81D3A">
        <w:rPr>
          <w:iCs/>
          <w:szCs w:val="22"/>
        </w:rPr>
        <w:t>9</w:t>
      </w:r>
    </w:p>
    <w:p w:rsidR="000C1976" w:rsidRDefault="000C1976" w:rsidP="000C1976">
      <w:pPr>
        <w:widowControl w:val="0"/>
        <w:spacing w:after="0" w:line="240" w:lineRule="auto"/>
        <w:jc w:val="center"/>
        <w:rPr>
          <w:rFonts w:ascii="Times New Roman" w:hAnsi="Times New Roman" w:cs="Times New Roman"/>
          <w:b/>
          <w:snapToGrid w:val="0"/>
        </w:rPr>
      </w:pPr>
    </w:p>
    <w:p w:rsidR="000C1976" w:rsidRPr="009156AC" w:rsidRDefault="000C1976" w:rsidP="000C1976">
      <w:pPr>
        <w:pStyle w:val="Nagwek7"/>
        <w:rPr>
          <w:i w:val="0"/>
          <w:iCs w:val="0"/>
          <w:color w:val="auto"/>
          <w:sz w:val="24"/>
          <w:szCs w:val="24"/>
        </w:rPr>
      </w:pPr>
      <w:r>
        <w:rPr>
          <w:i w:val="0"/>
          <w:iCs w:val="0"/>
          <w:color w:val="auto"/>
          <w:sz w:val="24"/>
          <w:szCs w:val="24"/>
        </w:rPr>
        <w:lastRenderedPageBreak/>
        <w:t xml:space="preserve">NIE OTWIERAĆ PRZED </w:t>
      </w:r>
      <w:r>
        <w:rPr>
          <w:i w:val="0"/>
          <w:iCs w:val="0"/>
          <w:color w:val="000000" w:themeColor="text1"/>
          <w:sz w:val="24"/>
          <w:szCs w:val="24"/>
        </w:rPr>
        <w:t xml:space="preserve">DNIEM </w:t>
      </w:r>
      <w:r w:rsidR="009156AC">
        <w:rPr>
          <w:i w:val="0"/>
          <w:iCs w:val="0"/>
          <w:color w:val="000000" w:themeColor="text1"/>
          <w:sz w:val="24"/>
          <w:szCs w:val="24"/>
        </w:rPr>
        <w:t>1</w:t>
      </w:r>
      <w:r w:rsidRPr="009156AC">
        <w:rPr>
          <w:i w:val="0"/>
          <w:iCs w:val="0"/>
          <w:color w:val="auto"/>
          <w:sz w:val="24"/>
          <w:szCs w:val="24"/>
        </w:rPr>
        <w:t>7.1</w:t>
      </w:r>
      <w:r w:rsidR="009156AC">
        <w:rPr>
          <w:i w:val="0"/>
          <w:iCs w:val="0"/>
          <w:color w:val="auto"/>
          <w:sz w:val="24"/>
          <w:szCs w:val="24"/>
        </w:rPr>
        <w:t>2</w:t>
      </w:r>
      <w:r w:rsidRPr="009156AC">
        <w:rPr>
          <w:i w:val="0"/>
          <w:iCs w:val="0"/>
          <w:color w:val="auto"/>
          <w:sz w:val="24"/>
          <w:szCs w:val="24"/>
        </w:rPr>
        <w:t>.201</w:t>
      </w:r>
      <w:r w:rsidR="00A81D3A" w:rsidRPr="009156AC">
        <w:rPr>
          <w:i w:val="0"/>
          <w:iCs w:val="0"/>
          <w:color w:val="auto"/>
          <w:sz w:val="24"/>
          <w:szCs w:val="24"/>
        </w:rPr>
        <w:t>9</w:t>
      </w:r>
      <w:r w:rsidRPr="009156AC">
        <w:rPr>
          <w:i w:val="0"/>
          <w:iCs w:val="0"/>
          <w:color w:val="auto"/>
          <w:sz w:val="24"/>
          <w:szCs w:val="24"/>
        </w:rPr>
        <w:t>r. godz. 9.30</w:t>
      </w:r>
    </w:p>
    <w:p w:rsidR="000C1976" w:rsidRDefault="000C1976" w:rsidP="000C1976">
      <w:pPr>
        <w:spacing w:after="0" w:line="240" w:lineRule="auto"/>
        <w:rPr>
          <w:rFonts w:ascii="Times New Roman" w:hAnsi="Times New Roman" w:cs="Times New Roman"/>
          <w:sz w:val="24"/>
          <w:szCs w:val="24"/>
        </w:rPr>
      </w:pPr>
    </w:p>
    <w:p w:rsidR="000C1976" w:rsidRDefault="000C1976" w:rsidP="000C1976">
      <w:pPr>
        <w:spacing w:after="0" w:line="240" w:lineRule="auto"/>
        <w:ind w:left="-540" w:right="-648"/>
        <w:rPr>
          <w:rFonts w:ascii="Times New Roman" w:hAnsi="Times New Roman" w:cs="Times New Roman"/>
          <w:iCs/>
        </w:rPr>
      </w:pPr>
    </w:p>
    <w:p w:rsidR="000C1976" w:rsidRDefault="000C1976" w:rsidP="000C1976">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16, na kopercie wewnętrznej powinny być umieszczone nazwa i adres Wykonawcy.</w:t>
      </w:r>
    </w:p>
    <w:p w:rsidR="000C1976" w:rsidRDefault="000C1976" w:rsidP="000C197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0C1976" w:rsidRDefault="000C1976" w:rsidP="000C197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0C1976" w:rsidRDefault="000C1976" w:rsidP="000C1976">
      <w:pPr>
        <w:pStyle w:val="Tekstpodstawowy2"/>
        <w:rPr>
          <w:rFonts w:ascii="Times New Roman" w:hAnsi="Times New Roman"/>
          <w:b/>
          <w:bCs/>
          <w:color w:val="auto"/>
          <w:szCs w:val="22"/>
          <w:u w:val="single"/>
        </w:rPr>
      </w:pPr>
    </w:p>
    <w:p w:rsidR="000C1976" w:rsidRDefault="000C1976" w:rsidP="000C1976">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0C1976" w:rsidRDefault="000C1976" w:rsidP="000C1976">
      <w:pPr>
        <w:pStyle w:val="Tekstpodstawowy2"/>
        <w:ind w:left="720" w:hanging="720"/>
        <w:rPr>
          <w:rFonts w:ascii="Times New Roman" w:hAnsi="Times New Roman"/>
          <w:b/>
          <w:bCs/>
          <w:color w:val="auto"/>
          <w:szCs w:val="22"/>
          <w:u w:val="single"/>
        </w:rPr>
      </w:pPr>
    </w:p>
    <w:p w:rsidR="000C1976" w:rsidRDefault="000C1976" w:rsidP="000C1976">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0C1976" w:rsidRDefault="000C1976" w:rsidP="000C1976">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0C1976" w:rsidRPr="009156AC" w:rsidRDefault="000C1976" w:rsidP="000C1976">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w:t>
      </w:r>
      <w:r>
        <w:rPr>
          <w:rFonts w:ascii="Times New Roman" w:hAnsi="Times New Roman" w:cs="Times New Roman"/>
          <w:b/>
          <w:color w:val="000000" w:themeColor="text1"/>
        </w:rPr>
        <w:t xml:space="preserve">składania ofert upływa dnia </w:t>
      </w:r>
      <w:r w:rsidR="009156AC">
        <w:rPr>
          <w:rFonts w:ascii="Times New Roman" w:hAnsi="Times New Roman" w:cs="Times New Roman"/>
          <w:b/>
          <w:color w:val="000000" w:themeColor="text1"/>
        </w:rPr>
        <w:t>1</w:t>
      </w:r>
      <w:r w:rsidRPr="009156AC">
        <w:rPr>
          <w:rFonts w:ascii="Times New Roman" w:hAnsi="Times New Roman" w:cs="Times New Roman"/>
          <w:b/>
        </w:rPr>
        <w:t>7.1</w:t>
      </w:r>
      <w:r w:rsidR="009156AC">
        <w:rPr>
          <w:rFonts w:ascii="Times New Roman" w:hAnsi="Times New Roman" w:cs="Times New Roman"/>
          <w:b/>
        </w:rPr>
        <w:t>2</w:t>
      </w:r>
      <w:r w:rsidRPr="009156AC">
        <w:rPr>
          <w:rFonts w:ascii="Times New Roman" w:hAnsi="Times New Roman" w:cs="Times New Roman"/>
          <w:b/>
        </w:rPr>
        <w:t>.201</w:t>
      </w:r>
      <w:r w:rsidR="00A81D3A" w:rsidRPr="009156AC">
        <w:rPr>
          <w:rFonts w:ascii="Times New Roman" w:hAnsi="Times New Roman" w:cs="Times New Roman"/>
          <w:b/>
        </w:rPr>
        <w:t>9</w:t>
      </w:r>
      <w:r w:rsidRPr="009156AC">
        <w:rPr>
          <w:rFonts w:ascii="Times New Roman" w:hAnsi="Times New Roman" w:cs="Times New Roman"/>
          <w:b/>
        </w:rPr>
        <w:t>r. o godz. 9.00</w:t>
      </w:r>
    </w:p>
    <w:p w:rsidR="000C1976" w:rsidRDefault="000C1976" w:rsidP="000C1976">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0C1976" w:rsidRDefault="000C1976" w:rsidP="000C1976">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0C1976" w:rsidRPr="009156AC" w:rsidRDefault="000C1976" w:rsidP="000C1976">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9156AC">
        <w:rPr>
          <w:rFonts w:ascii="Times New Roman" w:hAnsi="Times New Roman" w:cs="Times New Roman"/>
          <w:b/>
          <w:bCs/>
        </w:rPr>
        <w:t>1</w:t>
      </w:r>
      <w:r w:rsidRPr="009156AC">
        <w:rPr>
          <w:rFonts w:ascii="Times New Roman" w:hAnsi="Times New Roman" w:cs="Times New Roman"/>
          <w:b/>
          <w:bCs/>
        </w:rPr>
        <w:t>7</w:t>
      </w:r>
      <w:r w:rsidR="00A81D3A" w:rsidRPr="009156AC">
        <w:rPr>
          <w:rFonts w:ascii="Times New Roman" w:hAnsi="Times New Roman" w:cs="Times New Roman"/>
          <w:b/>
          <w:bCs/>
        </w:rPr>
        <w:t>.1</w:t>
      </w:r>
      <w:r w:rsidR="009156AC">
        <w:rPr>
          <w:rFonts w:ascii="Times New Roman" w:hAnsi="Times New Roman" w:cs="Times New Roman"/>
          <w:b/>
          <w:bCs/>
        </w:rPr>
        <w:t>2</w:t>
      </w:r>
      <w:r w:rsidR="00A81D3A" w:rsidRPr="009156AC">
        <w:rPr>
          <w:rFonts w:ascii="Times New Roman" w:hAnsi="Times New Roman" w:cs="Times New Roman"/>
          <w:b/>
          <w:bCs/>
        </w:rPr>
        <w:t>.2019</w:t>
      </w:r>
      <w:r w:rsidRPr="009156AC">
        <w:rPr>
          <w:rFonts w:ascii="Times New Roman" w:hAnsi="Times New Roman" w:cs="Times New Roman"/>
          <w:b/>
          <w:bCs/>
        </w:rPr>
        <w:t xml:space="preserve"> r. o godz. 9.30.</w:t>
      </w:r>
    </w:p>
    <w:p w:rsidR="000C1976" w:rsidRDefault="000C1976" w:rsidP="000C1976">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0C1976" w:rsidRDefault="000C1976" w:rsidP="000C1976">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0C1976" w:rsidRDefault="000C1976" w:rsidP="000C197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0C1976" w:rsidRDefault="000C1976" w:rsidP="000C197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0C1976" w:rsidRDefault="000C1976" w:rsidP="000C197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0C1976" w:rsidRDefault="000C1976" w:rsidP="000C197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0F5D3B" w:rsidRDefault="000F5D3B" w:rsidP="000C1976">
      <w:pPr>
        <w:spacing w:after="0" w:line="240" w:lineRule="auto"/>
        <w:ind w:left="709"/>
        <w:jc w:val="both"/>
        <w:rPr>
          <w:rFonts w:ascii="Times New Roman" w:hAnsi="Times New Roman" w:cs="Times New Roman"/>
          <w:color w:val="000000"/>
        </w:rPr>
      </w:pPr>
    </w:p>
    <w:p w:rsidR="000C1976" w:rsidRDefault="000C1976" w:rsidP="000C1976">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0C1976" w:rsidRDefault="000C1976" w:rsidP="000C1976">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0C1976" w:rsidRDefault="000C1976" w:rsidP="000C1976">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0C1976" w:rsidRDefault="000C1976" w:rsidP="000C1976">
      <w:pPr>
        <w:spacing w:after="0" w:line="240" w:lineRule="auto"/>
        <w:jc w:val="both"/>
        <w:rPr>
          <w:rFonts w:ascii="Times New Roman" w:hAnsi="Times New Roman" w:cs="Times New Roman"/>
        </w:rPr>
      </w:pPr>
    </w:p>
    <w:p w:rsidR="00655548" w:rsidRDefault="00655548" w:rsidP="000C1976">
      <w:pPr>
        <w:spacing w:after="0" w:line="240" w:lineRule="auto"/>
        <w:jc w:val="both"/>
        <w:rPr>
          <w:rFonts w:ascii="Times New Roman" w:hAnsi="Times New Roman" w:cs="Times New Roman"/>
        </w:rPr>
      </w:pPr>
    </w:p>
    <w:p w:rsidR="00655548" w:rsidRDefault="00655548" w:rsidP="000C1976">
      <w:pPr>
        <w:spacing w:after="0" w:line="240" w:lineRule="auto"/>
        <w:jc w:val="both"/>
        <w:rPr>
          <w:rFonts w:ascii="Times New Roman" w:hAnsi="Times New Roman" w:cs="Times New Roman"/>
        </w:rPr>
      </w:pPr>
    </w:p>
    <w:p w:rsidR="000C1976" w:rsidRDefault="000C1976" w:rsidP="000C1976">
      <w:pPr>
        <w:pStyle w:val="Nagwek4"/>
        <w:jc w:val="both"/>
        <w:rPr>
          <w:rFonts w:ascii="Times New Roman" w:hAnsi="Times New Roman"/>
          <w:color w:val="auto"/>
          <w:szCs w:val="22"/>
        </w:rPr>
      </w:pPr>
      <w:r>
        <w:rPr>
          <w:rFonts w:ascii="Times New Roman" w:hAnsi="Times New Roman"/>
          <w:color w:val="auto"/>
          <w:szCs w:val="22"/>
        </w:rPr>
        <w:lastRenderedPageBreak/>
        <w:t>XIV.</w:t>
      </w:r>
      <w:r>
        <w:rPr>
          <w:rFonts w:ascii="Times New Roman" w:hAnsi="Times New Roman"/>
          <w:color w:val="auto"/>
          <w:szCs w:val="22"/>
        </w:rPr>
        <w:tab/>
        <w:t>Opis sposobu obliczenia ceny oferty</w:t>
      </w:r>
    </w:p>
    <w:p w:rsidR="000C1976" w:rsidRDefault="000C1976" w:rsidP="000C1976">
      <w:pPr>
        <w:spacing w:after="0" w:line="240" w:lineRule="auto"/>
        <w:rPr>
          <w:rFonts w:ascii="Times New Roman" w:hAnsi="Times New Roman" w:cs="Times New Roman"/>
        </w:rPr>
      </w:pPr>
    </w:p>
    <w:p w:rsidR="000C1976" w:rsidRDefault="000C1976" w:rsidP="000C1976">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w:t>
      </w:r>
      <w:r w:rsidR="00767D64">
        <w:rPr>
          <w:rFonts w:ascii="Times New Roman" w:hAnsi="Times New Roman" w:cs="Times New Roman"/>
        </w:rPr>
        <w:t>9</w:t>
      </w:r>
      <w:r>
        <w:rPr>
          <w:rFonts w:ascii="Times New Roman" w:hAnsi="Times New Roman" w:cs="Times New Roman"/>
        </w:rPr>
        <w:t>r.,  poz. 1</w:t>
      </w:r>
      <w:r w:rsidR="00767D64">
        <w:rPr>
          <w:rFonts w:ascii="Times New Roman" w:hAnsi="Times New Roman" w:cs="Times New Roman"/>
        </w:rPr>
        <w:t>7</w:t>
      </w:r>
      <w:r>
        <w:rPr>
          <w:rFonts w:ascii="Times New Roman" w:hAnsi="Times New Roman" w:cs="Times New Roman"/>
        </w:rPr>
        <w:t>8).</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0C1976" w:rsidRDefault="000C1976" w:rsidP="000C197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0C1976" w:rsidRDefault="008B3B29" w:rsidP="000C1976">
      <w:pPr>
        <w:spacing w:after="0" w:line="240" w:lineRule="auto"/>
        <w:ind w:left="705" w:hanging="705"/>
        <w:jc w:val="both"/>
        <w:rPr>
          <w:rFonts w:ascii="Times New Roman" w:hAnsi="Times New Roman" w:cs="Times New Roman"/>
        </w:rPr>
      </w:pPr>
      <w:r>
        <w:rPr>
          <w:rFonts w:ascii="Times New Roman" w:hAnsi="Times New Roman" w:cs="Times New Roman"/>
        </w:rPr>
        <w:t>6</w:t>
      </w:r>
      <w:r w:rsidR="000C1976">
        <w:rPr>
          <w:rFonts w:ascii="Times New Roman" w:hAnsi="Times New Roman" w:cs="Times New Roman"/>
        </w:rPr>
        <w:t>.</w:t>
      </w:r>
      <w:r w:rsidR="000C1976">
        <w:rPr>
          <w:rFonts w:ascii="Times New Roman" w:hAnsi="Times New Roman" w:cs="Times New Roman"/>
        </w:rPr>
        <w:tab/>
        <w:t xml:space="preserve">Dla porównania i oceny ofert przyjęta będzie wartość brutto za realizację przedmiotu zamówienia w poszczególnych częściach. </w:t>
      </w:r>
    </w:p>
    <w:p w:rsidR="000C1976" w:rsidRDefault="008B3B29" w:rsidP="000C1976">
      <w:pPr>
        <w:spacing w:after="0" w:line="240" w:lineRule="auto"/>
        <w:ind w:left="705" w:hanging="705"/>
        <w:jc w:val="both"/>
        <w:rPr>
          <w:rFonts w:ascii="Times New Roman" w:hAnsi="Times New Roman" w:cs="Times New Roman"/>
        </w:rPr>
      </w:pPr>
      <w:r>
        <w:rPr>
          <w:rFonts w:ascii="Times New Roman" w:hAnsi="Times New Roman" w:cs="Times New Roman"/>
        </w:rPr>
        <w:t>7</w:t>
      </w:r>
      <w:r w:rsidR="000C1976">
        <w:rPr>
          <w:rFonts w:ascii="Times New Roman" w:hAnsi="Times New Roman" w:cs="Times New Roman"/>
        </w:rPr>
        <w:t>.</w:t>
      </w:r>
      <w:r w:rsidR="000C1976">
        <w:rPr>
          <w:rFonts w:ascii="Times New Roman" w:hAnsi="Times New Roman" w:cs="Times New Roman"/>
        </w:rPr>
        <w:tab/>
        <w:t xml:space="preserve">Wszystkie wartości określone w formularzu ofertowym i </w:t>
      </w:r>
      <w:r w:rsidR="000C1976" w:rsidRPr="00CB2740">
        <w:rPr>
          <w:rFonts w:ascii="Times New Roman" w:hAnsi="Times New Roman" w:cs="Times New Roman"/>
        </w:rPr>
        <w:t>cenowym</w:t>
      </w:r>
      <w:r w:rsidR="000C1976">
        <w:rPr>
          <w:rFonts w:ascii="Times New Roman" w:hAnsi="Times New Roman" w:cs="Times New Roman"/>
        </w:rPr>
        <w:t xml:space="preserve"> oraz ostateczna cena oferty muszą być wyliczone z dokładnością do dwóch miejsc po przecinku.</w:t>
      </w:r>
    </w:p>
    <w:p w:rsidR="000C1976" w:rsidRDefault="008B3B29" w:rsidP="000C1976">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sidR="000C1976">
        <w:rPr>
          <w:rFonts w:ascii="Times New Roman" w:hAnsi="Times New Roman" w:cs="Times New Roman"/>
        </w:rPr>
        <w:t>.</w:t>
      </w:r>
      <w:r w:rsidR="000C1976">
        <w:rPr>
          <w:rFonts w:ascii="Times New Roman" w:hAnsi="Times New Roman" w:cs="Times New Roman"/>
        </w:rPr>
        <w:tab/>
        <w:t xml:space="preserve">Wartość brutto w załącznikach 1A i 1B należy wyliczyć w następujący sposób: </w:t>
      </w:r>
      <w:r w:rsidR="000C1976">
        <w:rPr>
          <w:rFonts w:ascii="Times New Roman" w:hAnsi="Times New Roman" w:cs="Times New Roman"/>
          <w:b/>
          <w:i/>
        </w:rPr>
        <w:t xml:space="preserve">cenę jednostkową brutto pomnożyć przez ilość, a następnie zsumować tak obliczone wartości brutto w poszczególnych pozycjach. </w:t>
      </w:r>
    </w:p>
    <w:p w:rsidR="000C1976" w:rsidRDefault="000C1976" w:rsidP="000C197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0C1976" w:rsidRDefault="000C1976" w:rsidP="000C1976">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 xml:space="preserve">Opis kryteriów, którymi Zamawiający będzie się kierował przy wyborze ofert wraz z podaniem znaczenia tych kryteriów oraz sposobu oceny ofert  </w:t>
      </w:r>
    </w:p>
    <w:p w:rsidR="000C1976" w:rsidRDefault="000C1976" w:rsidP="000C1976">
      <w:pPr>
        <w:spacing w:after="0" w:line="240" w:lineRule="auto"/>
        <w:rPr>
          <w:rFonts w:ascii="Times New Roman" w:hAnsi="Times New Roman" w:cs="Times New Roman"/>
          <w:color w:val="FF0000"/>
          <w:szCs w:val="24"/>
        </w:rPr>
      </w:pPr>
    </w:p>
    <w:p w:rsidR="000C1976" w:rsidRDefault="000C1976" w:rsidP="000C1976">
      <w:pPr>
        <w:pStyle w:val="Akapitzlist"/>
        <w:numPr>
          <w:ilvl w:val="6"/>
          <w:numId w:val="26"/>
        </w:numPr>
        <w:tabs>
          <w:tab w:val="num" w:pos="567"/>
        </w:tabs>
        <w:ind w:left="567" w:hanging="567"/>
        <w:jc w:val="both"/>
        <w:rPr>
          <w:sz w:val="22"/>
          <w:szCs w:val="22"/>
        </w:rPr>
      </w:pPr>
      <w:r>
        <w:rPr>
          <w:sz w:val="22"/>
          <w:szCs w:val="22"/>
        </w:rPr>
        <w:t xml:space="preserve">Kryterium oceny ofert, które Zmawiający zastosuje celem wyboru najkorzystniejszej oferty        w poszczególnych częściach przedmiotu zamówienia, stanowi najniższa cena. Najkorzystniejsza oferta w odniesieniu do wskazanego kryterium może uzyskać maksymalnie 100 pkt.                                                      </w:t>
      </w:r>
    </w:p>
    <w:p w:rsidR="000C1976" w:rsidRDefault="000C1976" w:rsidP="000C1976">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0C1976" w:rsidTr="000C1976">
        <w:trPr>
          <w:trHeight w:val="567"/>
        </w:trPr>
        <w:tc>
          <w:tcPr>
            <w:tcW w:w="675"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0C1976" w:rsidTr="000C1976">
        <w:trPr>
          <w:trHeight w:val="547"/>
        </w:trPr>
        <w:tc>
          <w:tcPr>
            <w:tcW w:w="675"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0C1976" w:rsidRDefault="000C1976" w:rsidP="000C1976">
            <w:pPr>
              <w:pStyle w:val="Akapitzlist"/>
              <w:tabs>
                <w:tab w:val="num" w:pos="1440"/>
              </w:tabs>
              <w:jc w:val="both"/>
              <w:rPr>
                <w:sz w:val="22"/>
                <w:szCs w:val="22"/>
                <w:lang w:eastAsia="en-US"/>
              </w:rPr>
            </w:pPr>
            <w:r>
              <w:rPr>
                <w:sz w:val="22"/>
                <w:szCs w:val="22"/>
                <w:lang w:eastAsia="en-US"/>
              </w:rPr>
              <w:t>Cena brutto</w:t>
            </w:r>
          </w:p>
          <w:p w:rsidR="000C1976" w:rsidRDefault="000C1976" w:rsidP="000C1976">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0C1976" w:rsidRDefault="000C1976" w:rsidP="000C1976">
            <w:pPr>
              <w:pStyle w:val="Akapitzlist"/>
              <w:tabs>
                <w:tab w:val="num" w:pos="1440"/>
              </w:tabs>
              <w:jc w:val="both"/>
              <w:rPr>
                <w:sz w:val="22"/>
                <w:szCs w:val="22"/>
                <w:lang w:eastAsia="en-US"/>
              </w:rPr>
            </w:pPr>
            <w:r>
              <w:rPr>
                <w:sz w:val="22"/>
                <w:szCs w:val="22"/>
                <w:lang w:eastAsia="en-US"/>
              </w:rPr>
              <w:t>gdzie:</w:t>
            </w:r>
          </w:p>
          <w:p w:rsidR="000C1976" w:rsidRDefault="000C1976" w:rsidP="000C1976">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0C1976" w:rsidRDefault="000C1976" w:rsidP="000C1976">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0C1976" w:rsidRDefault="000C1976" w:rsidP="000C1976">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0C1976" w:rsidRDefault="000C1976" w:rsidP="000C1976">
            <w:pPr>
              <w:pStyle w:val="Akapitzlist"/>
              <w:tabs>
                <w:tab w:val="num" w:pos="1440"/>
              </w:tabs>
              <w:jc w:val="center"/>
              <w:rPr>
                <w:sz w:val="22"/>
                <w:szCs w:val="22"/>
                <w:lang w:eastAsia="en-US"/>
              </w:rPr>
            </w:pPr>
            <w:r>
              <w:rPr>
                <w:sz w:val="22"/>
                <w:szCs w:val="22"/>
                <w:lang w:eastAsia="en-US"/>
              </w:rPr>
              <w:t>100pkt.</w:t>
            </w:r>
          </w:p>
        </w:tc>
      </w:tr>
    </w:tbl>
    <w:p w:rsidR="000C1976" w:rsidRDefault="000C1976" w:rsidP="000C1976">
      <w:pPr>
        <w:tabs>
          <w:tab w:val="num" w:pos="1440"/>
        </w:tabs>
        <w:spacing w:line="240" w:lineRule="auto"/>
        <w:jc w:val="both"/>
      </w:pPr>
    </w:p>
    <w:p w:rsidR="000C1976" w:rsidRDefault="000C1976" w:rsidP="000C1976">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w:t>
      </w:r>
      <w:r>
        <w:rPr>
          <w:rFonts w:eastAsiaTheme="minorHAnsi"/>
          <w:sz w:val="22"/>
          <w:szCs w:val="22"/>
          <w:lang w:eastAsia="en-US"/>
        </w:rPr>
        <w:lastRenderedPageBreak/>
        <w:t xml:space="preserve">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0C1976" w:rsidRPr="00992238" w:rsidRDefault="000C1976" w:rsidP="000C1976">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0C1976" w:rsidRDefault="000C1976" w:rsidP="000C1976">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0C1976" w:rsidRDefault="000C1976" w:rsidP="000C1976">
      <w:pPr>
        <w:spacing w:after="0" w:line="240" w:lineRule="auto"/>
        <w:rPr>
          <w:rStyle w:val="oznaczenie"/>
          <w:rFonts w:ascii="Times New Roman" w:hAnsi="Times New Roman" w:cs="Times New Roman"/>
        </w:rPr>
      </w:pPr>
    </w:p>
    <w:p w:rsidR="000C1976" w:rsidRDefault="000C1976" w:rsidP="000C1976">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0C1976" w:rsidRDefault="000C1976" w:rsidP="000C1976">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0C1976" w:rsidRDefault="000C1976" w:rsidP="000C1976">
      <w:pPr>
        <w:pStyle w:val="pkt"/>
        <w:spacing w:before="0" w:after="0"/>
        <w:ind w:left="0" w:firstLine="708"/>
        <w:rPr>
          <w:sz w:val="22"/>
          <w:szCs w:val="22"/>
        </w:rPr>
      </w:pPr>
      <w:r>
        <w:rPr>
          <w:sz w:val="22"/>
          <w:szCs w:val="22"/>
        </w:rPr>
        <w:t>2) Wykonawcach, którzy zostali wykluczeni (w przypadkach, o których mowa w art. 24 ust. 8</w:t>
      </w:r>
    </w:p>
    <w:p w:rsidR="000C1976" w:rsidRDefault="000C1976" w:rsidP="000C1976">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0C1976" w:rsidRDefault="000C1976" w:rsidP="000C1976">
      <w:pPr>
        <w:pStyle w:val="pkt"/>
        <w:spacing w:before="0" w:after="0"/>
        <w:ind w:left="0" w:firstLine="708"/>
        <w:rPr>
          <w:sz w:val="22"/>
          <w:szCs w:val="22"/>
        </w:rPr>
      </w:pPr>
      <w:r>
        <w:rPr>
          <w:sz w:val="22"/>
          <w:szCs w:val="22"/>
        </w:rPr>
        <w:t xml:space="preserve">     Wykonawcę, Zamawiający uznał za niewystarczające),   </w:t>
      </w:r>
    </w:p>
    <w:p w:rsidR="000C1976" w:rsidRDefault="000C1976" w:rsidP="000C1976">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0C1976" w:rsidRDefault="000C1976" w:rsidP="000C1976">
      <w:pPr>
        <w:pStyle w:val="pkt"/>
        <w:spacing w:before="0" w:after="0"/>
        <w:ind w:left="993" w:hanging="288"/>
        <w:rPr>
          <w:sz w:val="22"/>
          <w:szCs w:val="22"/>
        </w:rPr>
      </w:pPr>
      <w:r>
        <w:rPr>
          <w:sz w:val="22"/>
          <w:szCs w:val="22"/>
        </w:rPr>
        <w:t xml:space="preserve">4) unieważnieniu postępowania - podając uzasadnienie faktyczne i prawne. </w:t>
      </w:r>
    </w:p>
    <w:p w:rsidR="000C1976" w:rsidRDefault="000C1976" w:rsidP="000C1976">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0C1976" w:rsidRDefault="000C1976" w:rsidP="000C1976">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0C1976" w:rsidRDefault="000C1976" w:rsidP="000C1976">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0C1976" w:rsidRDefault="000C1976" w:rsidP="000C1976">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0C1976" w:rsidRDefault="000C1976" w:rsidP="000C1976">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0C1976" w:rsidRDefault="000C1976" w:rsidP="000C1976">
      <w:pPr>
        <w:pStyle w:val="Stopka"/>
        <w:tabs>
          <w:tab w:val="left" w:pos="708"/>
        </w:tabs>
        <w:ind w:left="360" w:hanging="360"/>
        <w:jc w:val="both"/>
        <w:rPr>
          <w:b/>
          <w:sz w:val="24"/>
          <w:szCs w:val="24"/>
        </w:rPr>
      </w:pPr>
    </w:p>
    <w:p w:rsidR="000C1976" w:rsidRDefault="000C1976" w:rsidP="000C1976">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0C1976" w:rsidRDefault="000C1976" w:rsidP="000C1976">
      <w:pPr>
        <w:pStyle w:val="Stopka"/>
        <w:tabs>
          <w:tab w:val="left" w:pos="708"/>
        </w:tabs>
        <w:ind w:left="360" w:hanging="360"/>
        <w:jc w:val="both"/>
        <w:rPr>
          <w:i/>
          <w:sz w:val="22"/>
          <w:szCs w:val="22"/>
        </w:rPr>
      </w:pPr>
    </w:p>
    <w:p w:rsidR="000C1976" w:rsidRDefault="000C1976" w:rsidP="000C1976">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0F5D3B" w:rsidRDefault="000F5D3B" w:rsidP="000C1976">
      <w:pPr>
        <w:spacing w:after="0" w:line="240" w:lineRule="auto"/>
        <w:ind w:right="-1"/>
        <w:rPr>
          <w:rFonts w:ascii="Times New Roman" w:hAnsi="Times New Roman" w:cs="Times New Roman"/>
        </w:rPr>
      </w:pPr>
    </w:p>
    <w:p w:rsidR="000F5D3B" w:rsidRDefault="000F5D3B" w:rsidP="000C1976">
      <w:pPr>
        <w:spacing w:after="0" w:line="240" w:lineRule="auto"/>
        <w:ind w:right="-1"/>
        <w:rPr>
          <w:rFonts w:ascii="Times New Roman" w:hAnsi="Times New Roman" w:cs="Times New Roman"/>
        </w:rPr>
      </w:pPr>
    </w:p>
    <w:p w:rsidR="000C1976" w:rsidRDefault="000C1976" w:rsidP="000C1976">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0C1976" w:rsidRDefault="000C1976" w:rsidP="000C1976">
      <w:pPr>
        <w:spacing w:after="0" w:line="240" w:lineRule="auto"/>
        <w:rPr>
          <w:rFonts w:ascii="Times New Roman" w:hAnsi="Times New Roman" w:cs="Times New Roman"/>
        </w:rPr>
      </w:pPr>
    </w:p>
    <w:p w:rsidR="000C1976" w:rsidRDefault="000C1976" w:rsidP="000C1976">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0C1976" w:rsidRDefault="000C1976" w:rsidP="000C1976">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0C197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w:t>
      </w:r>
      <w:r>
        <w:rPr>
          <w:rFonts w:ascii="Times New Roman" w:hAnsi="Times New Roman" w:cs="Times New Roman"/>
        </w:rPr>
        <w:lastRenderedPageBreak/>
        <w:t>ponosił ujemnych skutków finansowych spowodowanych zmniejszeniem ilości i wartości przedmiotu zamówienia,</w:t>
      </w:r>
    </w:p>
    <w:p w:rsidR="000C197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AC224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zmian cenowych wynikających z uregulowań prawnych podatku VAT. </w:t>
      </w:r>
      <w:r w:rsidR="00AC2246">
        <w:rPr>
          <w:rFonts w:ascii="Times New Roman" w:hAnsi="Times New Roman" w:cs="Times New Roman"/>
        </w:rPr>
        <w:t xml:space="preserve">W takim przypadku wymagany jest wniosek jednej ze stron umowy wraz z uzasadnieniem. </w:t>
      </w:r>
      <w:r>
        <w:rPr>
          <w:rFonts w:ascii="Times New Roman" w:hAnsi="Times New Roman" w:cs="Times New Roman"/>
        </w:rPr>
        <w:t xml:space="preserve">Zmiana taka może nastąpić </w:t>
      </w:r>
      <w:r w:rsidR="00AC2246">
        <w:rPr>
          <w:rFonts w:ascii="Times New Roman" w:hAnsi="Times New Roman" w:cs="Times New Roman"/>
        </w:rPr>
        <w:t xml:space="preserve">na podstawie </w:t>
      </w:r>
      <w:r>
        <w:rPr>
          <w:rFonts w:ascii="Times New Roman" w:hAnsi="Times New Roman" w:cs="Times New Roman"/>
        </w:rPr>
        <w:t>aneksu do niniejszej umowy</w:t>
      </w:r>
      <w:r w:rsidR="00AC2246">
        <w:rPr>
          <w:rFonts w:ascii="Times New Roman" w:hAnsi="Times New Roman" w:cs="Times New Roman"/>
        </w:rPr>
        <w:t>,</w:t>
      </w:r>
    </w:p>
    <w:p w:rsidR="000C197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0C197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0C1976" w:rsidRDefault="000C1976" w:rsidP="000C1976">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0C1976" w:rsidRDefault="000C1976" w:rsidP="000C1976">
      <w:pPr>
        <w:pStyle w:val="Tekstpodstawowy"/>
        <w:jc w:val="both"/>
        <w:rPr>
          <w:rFonts w:ascii="Times New Roman" w:hAnsi="Times New Roman"/>
          <w:b w:val="0"/>
          <w:sz w:val="22"/>
          <w:szCs w:val="22"/>
        </w:rPr>
      </w:pPr>
    </w:p>
    <w:p w:rsidR="000C1976" w:rsidRDefault="000C1976" w:rsidP="000C1976">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0C1976" w:rsidRDefault="000C1976" w:rsidP="000C1976">
      <w:pPr>
        <w:pStyle w:val="Tekstpodstawowy"/>
        <w:jc w:val="both"/>
        <w:rPr>
          <w:rFonts w:ascii="Times New Roman" w:hAnsi="Times New Roman"/>
          <w:b w:val="0"/>
          <w:sz w:val="22"/>
          <w:szCs w:val="22"/>
        </w:rPr>
      </w:pPr>
    </w:p>
    <w:p w:rsidR="000C1976" w:rsidRDefault="000C1976" w:rsidP="000C1976">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0C1976" w:rsidRDefault="000C1976" w:rsidP="000C197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0C1976" w:rsidRDefault="000C1976" w:rsidP="000C197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0C1976" w:rsidRDefault="000C1976" w:rsidP="000C197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0C1976" w:rsidRDefault="000C1976" w:rsidP="000C1976">
      <w:pPr>
        <w:pStyle w:val="Tekstpodstawowy2"/>
        <w:tabs>
          <w:tab w:val="left" w:pos="284"/>
        </w:tabs>
        <w:ind w:left="284" w:hanging="284"/>
        <w:jc w:val="both"/>
        <w:rPr>
          <w:rFonts w:ascii="Times New Roman" w:hAnsi="Times New Roman"/>
          <w:color w:val="auto"/>
          <w:szCs w:val="22"/>
        </w:rPr>
      </w:pPr>
    </w:p>
    <w:p w:rsidR="000C1976" w:rsidRDefault="000C1976" w:rsidP="000C1976">
      <w:pPr>
        <w:pStyle w:val="Tekstpodstawowy2"/>
        <w:tabs>
          <w:tab w:val="left" w:pos="284"/>
        </w:tabs>
        <w:ind w:left="284" w:hanging="284"/>
        <w:jc w:val="both"/>
        <w:rPr>
          <w:rFonts w:ascii="Times New Roman" w:hAnsi="Times New Roman"/>
          <w:color w:val="auto"/>
          <w:szCs w:val="22"/>
        </w:rPr>
      </w:pPr>
    </w:p>
    <w:p w:rsidR="000C1976" w:rsidRDefault="000C1976" w:rsidP="000C1976">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0C1976" w:rsidRPr="0060571E" w:rsidRDefault="000C1976" w:rsidP="000C1976">
      <w:pPr>
        <w:rPr>
          <w:lang w:eastAsia="pl-PL"/>
        </w:rPr>
      </w:pPr>
    </w:p>
    <w:p w:rsidR="000C1976" w:rsidRPr="00F52BCB" w:rsidRDefault="000C1976" w:rsidP="000C1976">
      <w:pPr>
        <w:spacing w:after="40"/>
        <w:jc w:val="both"/>
        <w:rPr>
          <w:rFonts w:ascii="Times New Roman" w:eastAsia="Calibri" w:hAnsi="Times New Roman" w:cs="Times New Roman"/>
        </w:rPr>
      </w:pPr>
      <w:r w:rsidRPr="00CB2740">
        <w:rPr>
          <w:rFonts w:ascii="Times New Roman" w:hAnsi="Times New Roman" w:cs="Times New Roman"/>
          <w:color w:val="FF0000"/>
        </w:rPr>
        <w:t xml:space="preserve"> </w:t>
      </w: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0C1976" w:rsidRPr="00F52BCB" w:rsidRDefault="000C1976" w:rsidP="000C1976">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0C1976" w:rsidRDefault="000C1976" w:rsidP="000C1976">
      <w:pPr>
        <w:pStyle w:val="Tekstpodstawowy2"/>
        <w:tabs>
          <w:tab w:val="left" w:pos="284"/>
        </w:tabs>
        <w:ind w:left="284" w:hanging="284"/>
        <w:jc w:val="both"/>
        <w:rPr>
          <w:rFonts w:ascii="Times New Roman" w:hAnsi="Times New Roman"/>
          <w:color w:val="auto"/>
          <w:szCs w:val="22"/>
        </w:rPr>
      </w:pPr>
    </w:p>
    <w:p w:rsidR="000F5D3B" w:rsidRPr="00F52BCB" w:rsidRDefault="000F5D3B" w:rsidP="000C1976">
      <w:pPr>
        <w:pStyle w:val="Tekstpodstawowy2"/>
        <w:tabs>
          <w:tab w:val="left" w:pos="284"/>
        </w:tabs>
        <w:ind w:left="284" w:hanging="284"/>
        <w:jc w:val="both"/>
        <w:rPr>
          <w:rFonts w:ascii="Times New Roman" w:hAnsi="Times New Roman"/>
          <w:color w:val="auto"/>
          <w:szCs w:val="22"/>
        </w:rPr>
      </w:pPr>
    </w:p>
    <w:p w:rsidR="000C1976" w:rsidRDefault="000C1976" w:rsidP="000C197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0C1976" w:rsidRPr="00997A0E" w:rsidRDefault="000C1976" w:rsidP="000C197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0C1976" w:rsidRDefault="000C1976" w:rsidP="000C1976">
      <w:pPr>
        <w:pStyle w:val="Tekstpodstawowy"/>
        <w:jc w:val="both"/>
        <w:rPr>
          <w:rFonts w:ascii="Times New Roman" w:hAnsi="Times New Roman"/>
          <w:b w:val="0"/>
          <w:sz w:val="22"/>
          <w:szCs w:val="22"/>
        </w:rPr>
      </w:pPr>
    </w:p>
    <w:p w:rsidR="00655548" w:rsidRDefault="00655548" w:rsidP="000C1976">
      <w:pPr>
        <w:pStyle w:val="Tekstpodstawowy"/>
        <w:jc w:val="both"/>
        <w:rPr>
          <w:rFonts w:ascii="Times New Roman" w:hAnsi="Times New Roman"/>
          <w:b w:val="0"/>
          <w:sz w:val="22"/>
          <w:szCs w:val="22"/>
        </w:rPr>
      </w:pPr>
    </w:p>
    <w:p w:rsidR="000C1976" w:rsidRDefault="000C1976" w:rsidP="000C1976">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655548" w:rsidRPr="00E829D2" w:rsidRDefault="00655548" w:rsidP="000C1976">
      <w:pPr>
        <w:pStyle w:val="Bezodstpw"/>
        <w:jc w:val="both"/>
        <w:rPr>
          <w:sz w:val="22"/>
          <w:szCs w:val="22"/>
        </w:rPr>
      </w:pPr>
    </w:p>
    <w:p w:rsidR="000C1976" w:rsidRPr="00E829D2" w:rsidRDefault="000C1976" w:rsidP="000C1976">
      <w:pPr>
        <w:pStyle w:val="Bezodstpw"/>
        <w:numPr>
          <w:ilvl w:val="0"/>
          <w:numId w:val="39"/>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 xml:space="preserve">w Kielcach ul. Piekoszowska 36a, 25-723 Kielce. Z Administratorem można się kontaktować </w:t>
      </w:r>
      <w:r w:rsidRPr="00E829D2">
        <w:rPr>
          <w:sz w:val="22"/>
          <w:szCs w:val="22"/>
        </w:rPr>
        <w:lastRenderedPageBreak/>
        <w:t>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0C1976" w:rsidRPr="00E829D2" w:rsidRDefault="000C1976" w:rsidP="000C1976">
      <w:pPr>
        <w:pStyle w:val="Bezodstpw"/>
        <w:numPr>
          <w:ilvl w:val="0"/>
          <w:numId w:val="39"/>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0C1976" w:rsidRPr="00567798" w:rsidRDefault="000C1976" w:rsidP="000C1976">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sidR="00A81D3A">
        <w:rPr>
          <w:rFonts w:eastAsia="Tahoma"/>
          <w:sz w:val="22"/>
          <w:szCs w:val="22"/>
        </w:rPr>
        <w:t>produktów spożywczych w 2020</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 xml:space="preserve">uchni Cateringowych w Kielcach przy ul.: Kołłątaja 4, Krzyżanowskiej 8 i Jagiellońskiej 76,  z podziałem na dwie części: Część I - artykuły ogólnospożywcze, Część II - </w:t>
      </w:r>
      <w:r w:rsidR="00A81D3A">
        <w:rPr>
          <w:rFonts w:eastAsia="Tahoma"/>
          <w:sz w:val="22"/>
          <w:szCs w:val="22"/>
        </w:rPr>
        <w:t>świeże jaja</w:t>
      </w:r>
      <w:r w:rsidR="000F5D3B">
        <w:rPr>
          <w:rFonts w:eastAsia="Tahoma"/>
          <w:sz w:val="22"/>
          <w:szCs w:val="22"/>
        </w:rPr>
        <w:t>”, numer postępowania Adm.26.2</w:t>
      </w:r>
      <w:r>
        <w:rPr>
          <w:rFonts w:eastAsia="Tahoma"/>
          <w:sz w:val="22"/>
          <w:szCs w:val="22"/>
        </w:rPr>
        <w:t>.201</w:t>
      </w:r>
      <w:r w:rsidR="000F5D3B">
        <w:rPr>
          <w:rFonts w:eastAsia="Tahoma"/>
          <w:sz w:val="22"/>
          <w:szCs w:val="22"/>
        </w:rPr>
        <w:t>9</w:t>
      </w:r>
      <w:r>
        <w:rPr>
          <w:rFonts w:eastAsia="Tahoma"/>
          <w:sz w:val="22"/>
          <w:szCs w:val="22"/>
        </w:rPr>
        <w:t>.</w:t>
      </w:r>
    </w:p>
    <w:p w:rsidR="000C1976" w:rsidRPr="00567798" w:rsidRDefault="000C1976" w:rsidP="000C1976">
      <w:pPr>
        <w:pStyle w:val="Bezodstpw"/>
        <w:numPr>
          <w:ilvl w:val="0"/>
          <w:numId w:val="40"/>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C46791">
        <w:rPr>
          <w:sz w:val="22"/>
          <w:szCs w:val="22"/>
        </w:rPr>
        <w:t>9</w:t>
      </w:r>
      <w:r w:rsidRPr="00567798">
        <w:rPr>
          <w:sz w:val="22"/>
          <w:szCs w:val="22"/>
        </w:rPr>
        <w:t xml:space="preserve"> r. poz. </w:t>
      </w:r>
      <w:r>
        <w:rPr>
          <w:sz w:val="22"/>
          <w:szCs w:val="22"/>
        </w:rPr>
        <w:t>18</w:t>
      </w:r>
      <w:r w:rsidR="00C46791">
        <w:rPr>
          <w:sz w:val="22"/>
          <w:szCs w:val="22"/>
        </w:rPr>
        <w:t>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0C1976" w:rsidRPr="00567798" w:rsidRDefault="000C1976" w:rsidP="000C1976">
      <w:pPr>
        <w:pStyle w:val="Bezodstpw"/>
        <w:numPr>
          <w:ilvl w:val="0"/>
          <w:numId w:val="40"/>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0C1976" w:rsidRPr="00567798" w:rsidRDefault="000C1976" w:rsidP="000C1976">
      <w:pPr>
        <w:pStyle w:val="Bezodstpw"/>
        <w:numPr>
          <w:ilvl w:val="0"/>
          <w:numId w:val="40"/>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0C1976" w:rsidRPr="00567798" w:rsidRDefault="000C1976" w:rsidP="000C1976">
      <w:pPr>
        <w:pStyle w:val="Bezodstpw"/>
        <w:numPr>
          <w:ilvl w:val="0"/>
          <w:numId w:val="40"/>
        </w:numPr>
        <w:jc w:val="both"/>
        <w:rPr>
          <w:sz w:val="22"/>
          <w:szCs w:val="22"/>
        </w:rPr>
      </w:pPr>
      <w:r w:rsidRPr="00567798">
        <w:rPr>
          <w:sz w:val="22"/>
          <w:szCs w:val="22"/>
        </w:rPr>
        <w:t>w odniesieniu do Pani/Pana danych osobowych decyzje nie będą podejmowane w sposób zautomatyzowany, stosowanie do art. 22 RODO;</w:t>
      </w:r>
    </w:p>
    <w:p w:rsidR="000C1976" w:rsidRPr="00567798" w:rsidRDefault="000C1976" w:rsidP="000C1976">
      <w:pPr>
        <w:pStyle w:val="Bezodstpw"/>
        <w:numPr>
          <w:ilvl w:val="0"/>
          <w:numId w:val="40"/>
        </w:numPr>
        <w:jc w:val="both"/>
        <w:rPr>
          <w:sz w:val="22"/>
          <w:szCs w:val="22"/>
        </w:rPr>
      </w:pPr>
      <w:r w:rsidRPr="00567798">
        <w:rPr>
          <w:sz w:val="22"/>
          <w:szCs w:val="22"/>
        </w:rPr>
        <w:t>posiada Pani/Pan:</w:t>
      </w:r>
    </w:p>
    <w:p w:rsidR="000C1976" w:rsidRPr="00567798" w:rsidRDefault="000C1976" w:rsidP="000C1976">
      <w:pPr>
        <w:pStyle w:val="Bezodstpw"/>
        <w:numPr>
          <w:ilvl w:val="0"/>
          <w:numId w:val="41"/>
        </w:numPr>
        <w:jc w:val="both"/>
        <w:rPr>
          <w:sz w:val="22"/>
          <w:szCs w:val="22"/>
        </w:rPr>
      </w:pPr>
      <w:r w:rsidRPr="00567798">
        <w:rPr>
          <w:sz w:val="22"/>
          <w:szCs w:val="22"/>
        </w:rPr>
        <w:t>na podstawie art. 15 RODO prawo dostępu do danych osobowych Pani/Pana dotyczących;</w:t>
      </w:r>
    </w:p>
    <w:p w:rsidR="000C1976" w:rsidRPr="00567798" w:rsidRDefault="000C1976" w:rsidP="000C1976">
      <w:pPr>
        <w:pStyle w:val="Bezodstpw"/>
        <w:numPr>
          <w:ilvl w:val="0"/>
          <w:numId w:val="41"/>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0C1976" w:rsidRPr="00567798" w:rsidRDefault="000C1976" w:rsidP="000C1976">
      <w:pPr>
        <w:pStyle w:val="Bezodstpw"/>
        <w:numPr>
          <w:ilvl w:val="0"/>
          <w:numId w:val="41"/>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0C1976" w:rsidRPr="00F52BCB" w:rsidRDefault="000C1976" w:rsidP="000C1976">
      <w:pPr>
        <w:pStyle w:val="Bezodstpw"/>
        <w:numPr>
          <w:ilvl w:val="0"/>
          <w:numId w:val="41"/>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0C1976" w:rsidRPr="00F52BCB" w:rsidRDefault="000C1976" w:rsidP="000C1976">
      <w:pPr>
        <w:pStyle w:val="Bezodstpw"/>
        <w:numPr>
          <w:ilvl w:val="0"/>
          <w:numId w:val="42"/>
        </w:numPr>
        <w:jc w:val="both"/>
        <w:rPr>
          <w:sz w:val="22"/>
          <w:szCs w:val="22"/>
        </w:rPr>
      </w:pPr>
      <w:r w:rsidRPr="00F52BCB">
        <w:rPr>
          <w:sz w:val="22"/>
          <w:szCs w:val="22"/>
        </w:rPr>
        <w:t>nie przysługuje Pani/Panu:</w:t>
      </w:r>
    </w:p>
    <w:p w:rsidR="000C1976" w:rsidRPr="00F52BCB" w:rsidRDefault="000C1976" w:rsidP="000C1976">
      <w:pPr>
        <w:pStyle w:val="Bezodstpw"/>
        <w:numPr>
          <w:ilvl w:val="0"/>
          <w:numId w:val="43"/>
        </w:numPr>
        <w:jc w:val="both"/>
        <w:rPr>
          <w:sz w:val="22"/>
          <w:szCs w:val="22"/>
        </w:rPr>
      </w:pPr>
      <w:r w:rsidRPr="00F52BCB">
        <w:rPr>
          <w:sz w:val="22"/>
          <w:szCs w:val="22"/>
        </w:rPr>
        <w:t>w związku z art. 17 ust. 3 lit. b, d lub e RODO prawo do usunięcia danych osobowych;</w:t>
      </w:r>
    </w:p>
    <w:p w:rsidR="000C1976" w:rsidRPr="00F52BCB" w:rsidRDefault="000C1976" w:rsidP="000C1976">
      <w:pPr>
        <w:pStyle w:val="Bezodstpw"/>
        <w:numPr>
          <w:ilvl w:val="0"/>
          <w:numId w:val="43"/>
        </w:numPr>
        <w:jc w:val="both"/>
        <w:rPr>
          <w:b/>
          <w:sz w:val="22"/>
          <w:szCs w:val="22"/>
        </w:rPr>
      </w:pPr>
      <w:r w:rsidRPr="00F52BCB">
        <w:rPr>
          <w:sz w:val="22"/>
          <w:szCs w:val="22"/>
        </w:rPr>
        <w:t>prawo do przenoszenia danych osobowych, o którym mowa w art. 20 RODO;</w:t>
      </w:r>
    </w:p>
    <w:p w:rsidR="000C1976" w:rsidRPr="00F52BCB" w:rsidRDefault="000C1976" w:rsidP="000C1976">
      <w:pPr>
        <w:pStyle w:val="Bezodstpw"/>
        <w:numPr>
          <w:ilvl w:val="0"/>
          <w:numId w:val="43"/>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0C1976" w:rsidRPr="00F52BCB" w:rsidRDefault="000C1976" w:rsidP="000C1976">
      <w:pPr>
        <w:pStyle w:val="Bezodstpw"/>
        <w:ind w:left="720"/>
        <w:jc w:val="both"/>
        <w:rPr>
          <w:b/>
          <w:i/>
          <w:sz w:val="22"/>
          <w:szCs w:val="22"/>
          <w:vertAlign w:val="superscript"/>
        </w:rPr>
      </w:pPr>
    </w:p>
    <w:p w:rsidR="000C1976" w:rsidRPr="00474410" w:rsidRDefault="000C1976" w:rsidP="000C1976">
      <w:pPr>
        <w:numPr>
          <w:ilvl w:val="0"/>
          <w:numId w:val="37"/>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0C1976" w:rsidRPr="00474410" w:rsidRDefault="000C1976" w:rsidP="000C1976">
      <w:pPr>
        <w:pStyle w:val="Akapitzlist"/>
        <w:numPr>
          <w:ilvl w:val="0"/>
          <w:numId w:val="37"/>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0C1976" w:rsidRPr="00992238" w:rsidRDefault="000C1976" w:rsidP="000C1976">
      <w:pPr>
        <w:pStyle w:val="Akapitzlist"/>
        <w:numPr>
          <w:ilvl w:val="0"/>
          <w:numId w:val="37"/>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C1976" w:rsidRDefault="000C1976" w:rsidP="000C1976">
      <w:pPr>
        <w:spacing w:after="0" w:line="240" w:lineRule="auto"/>
        <w:jc w:val="both"/>
        <w:rPr>
          <w:rFonts w:ascii="Times New Roman" w:hAnsi="Times New Roman" w:cs="Times New Roman"/>
          <w:b/>
          <w:bCs/>
          <w:u w:val="single"/>
        </w:rPr>
      </w:pPr>
    </w:p>
    <w:p w:rsidR="000C1976" w:rsidRDefault="000C1976"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655548" w:rsidRDefault="00655548" w:rsidP="000C1976">
      <w:pPr>
        <w:spacing w:after="0" w:line="240" w:lineRule="auto"/>
        <w:jc w:val="both"/>
        <w:rPr>
          <w:rFonts w:ascii="Times New Roman" w:hAnsi="Times New Roman" w:cs="Times New Roman"/>
          <w:b/>
          <w:bCs/>
          <w:u w:val="single"/>
        </w:rPr>
      </w:pPr>
    </w:p>
    <w:p w:rsidR="000C1976" w:rsidRDefault="000C1976" w:rsidP="000C1976">
      <w:pPr>
        <w:spacing w:after="0" w:line="240" w:lineRule="auto"/>
        <w:jc w:val="both"/>
        <w:rPr>
          <w:rFonts w:ascii="Times New Roman" w:hAnsi="Times New Roman" w:cs="Times New Roman"/>
          <w:b/>
          <w:bCs/>
          <w:u w:val="single"/>
        </w:rPr>
      </w:pPr>
    </w:p>
    <w:p w:rsidR="000C1976" w:rsidRDefault="000C1976" w:rsidP="000C1976">
      <w:pPr>
        <w:spacing w:after="0" w:line="240" w:lineRule="auto"/>
        <w:jc w:val="both"/>
        <w:rPr>
          <w:rFonts w:ascii="Times New Roman" w:hAnsi="Times New Roman" w:cs="Times New Roman"/>
          <w:b/>
          <w:bCs/>
          <w:u w:val="single"/>
        </w:rPr>
      </w:pPr>
    </w:p>
    <w:p w:rsidR="000C1976" w:rsidRDefault="000C1976" w:rsidP="000C1976">
      <w:pPr>
        <w:spacing w:after="0" w:line="240" w:lineRule="auto"/>
        <w:jc w:val="both"/>
        <w:rPr>
          <w:rFonts w:ascii="Times New Roman" w:hAnsi="Times New Roman" w:cs="Times New Roman"/>
          <w:b/>
          <w:bCs/>
          <w:u w:val="single"/>
        </w:rPr>
      </w:pPr>
      <w:r>
        <w:rPr>
          <w:rFonts w:ascii="Times New Roman" w:hAnsi="Times New Roman" w:cs="Times New Roman"/>
          <w:b/>
          <w:bCs/>
          <w:u w:val="single"/>
        </w:rPr>
        <w:lastRenderedPageBreak/>
        <w:t>ZAŁĄCZNIKI:</w:t>
      </w:r>
    </w:p>
    <w:p w:rsidR="000C1976" w:rsidRDefault="000C1976" w:rsidP="000C1976">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0C1976" w:rsidRDefault="000C1976" w:rsidP="000C1976">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0C1976" w:rsidRDefault="000C1976" w:rsidP="000C1976">
      <w:pPr>
        <w:spacing w:after="0" w:line="240" w:lineRule="auto"/>
        <w:ind w:left="2124" w:firstLine="708"/>
        <w:rPr>
          <w:rFonts w:ascii="Times New Roman" w:hAnsi="Times New Roman" w:cs="Times New Roman"/>
        </w:rPr>
      </w:pPr>
      <w:r>
        <w:rPr>
          <w:rFonts w:ascii="Times New Roman" w:hAnsi="Times New Roman" w:cs="Times New Roman"/>
        </w:rPr>
        <w:t>cenowy.</w:t>
      </w:r>
    </w:p>
    <w:p w:rsidR="000C1976" w:rsidRDefault="000C1976" w:rsidP="000C1976">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0C1976" w:rsidRDefault="000C1976" w:rsidP="000C1976">
      <w:pPr>
        <w:spacing w:after="0" w:line="240" w:lineRule="auto"/>
        <w:ind w:left="2124" w:firstLine="708"/>
        <w:rPr>
          <w:rFonts w:ascii="Times New Roman" w:hAnsi="Times New Roman" w:cs="Times New Roman"/>
        </w:rPr>
      </w:pPr>
      <w:r>
        <w:rPr>
          <w:rFonts w:ascii="Times New Roman" w:hAnsi="Times New Roman" w:cs="Times New Roman"/>
        </w:rPr>
        <w:t>cenowy.</w:t>
      </w:r>
    </w:p>
    <w:p w:rsidR="000C1976" w:rsidRDefault="000C1976" w:rsidP="000C1976">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0C1976" w:rsidRDefault="000C1976" w:rsidP="000C1976">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0C1976" w:rsidRDefault="000C1976" w:rsidP="000C1976">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0C1976" w:rsidRDefault="000C1976" w:rsidP="000C1976">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0C1976" w:rsidRDefault="000C1976" w:rsidP="000C1976">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0C1976" w:rsidRDefault="000C1976" w:rsidP="000C1976">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0C1976" w:rsidRDefault="000C1976" w:rsidP="000C197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9156AC" w:rsidRPr="001970F7" w:rsidRDefault="009156AC" w:rsidP="000C1976">
      <w:pPr>
        <w:autoSpaceDE w:val="0"/>
        <w:autoSpaceDN w:val="0"/>
        <w:adjustRightInd w:val="0"/>
        <w:spacing w:after="0" w:line="240" w:lineRule="auto"/>
        <w:jc w:val="both"/>
        <w:rPr>
          <w:rFonts w:ascii="Times New Roman" w:hAnsi="Times New Roman" w:cs="Times New Roman"/>
          <w:sz w:val="24"/>
          <w:szCs w:val="24"/>
        </w:rPr>
      </w:pPr>
    </w:p>
    <w:p w:rsidR="0021220B" w:rsidRDefault="0021220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655548" w:rsidRDefault="00655548" w:rsidP="000C1976">
      <w:pPr>
        <w:spacing w:after="0" w:line="240" w:lineRule="auto"/>
        <w:jc w:val="right"/>
        <w:rPr>
          <w:rFonts w:ascii="Times New Roman" w:hAnsi="Times New Roman" w:cs="Times New Roman"/>
          <w:b/>
          <w:bCs/>
          <w:sz w:val="20"/>
          <w:szCs w:val="20"/>
        </w:rPr>
      </w:pPr>
    </w:p>
    <w:p w:rsidR="00655548" w:rsidRDefault="00655548" w:rsidP="000C1976">
      <w:pPr>
        <w:spacing w:after="0" w:line="240" w:lineRule="auto"/>
        <w:jc w:val="right"/>
        <w:rPr>
          <w:rFonts w:ascii="Times New Roman" w:hAnsi="Times New Roman" w:cs="Times New Roman"/>
          <w:b/>
          <w:bCs/>
          <w:sz w:val="20"/>
          <w:szCs w:val="20"/>
        </w:rPr>
      </w:pPr>
    </w:p>
    <w:p w:rsidR="00655548" w:rsidRDefault="00655548" w:rsidP="000C1976">
      <w:pPr>
        <w:spacing w:after="0" w:line="240" w:lineRule="auto"/>
        <w:jc w:val="right"/>
        <w:rPr>
          <w:rFonts w:ascii="Times New Roman" w:hAnsi="Times New Roman" w:cs="Times New Roman"/>
          <w:b/>
          <w:bCs/>
          <w:sz w:val="20"/>
          <w:szCs w:val="20"/>
        </w:rPr>
      </w:pPr>
    </w:p>
    <w:p w:rsidR="00655548" w:rsidRDefault="00655548" w:rsidP="000C1976">
      <w:pPr>
        <w:spacing w:after="0" w:line="240" w:lineRule="auto"/>
        <w:jc w:val="right"/>
        <w:rPr>
          <w:rFonts w:ascii="Times New Roman" w:hAnsi="Times New Roman" w:cs="Times New Roman"/>
          <w:b/>
          <w:bCs/>
          <w:sz w:val="20"/>
          <w:szCs w:val="20"/>
        </w:rPr>
      </w:pPr>
    </w:p>
    <w:p w:rsidR="00655548" w:rsidRDefault="00655548"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F5D3B" w:rsidRDefault="000F5D3B" w:rsidP="000C1976">
      <w:pPr>
        <w:spacing w:after="0" w:line="240" w:lineRule="auto"/>
        <w:jc w:val="right"/>
        <w:rPr>
          <w:rFonts w:ascii="Times New Roman" w:hAnsi="Times New Roman" w:cs="Times New Roman"/>
          <w:b/>
          <w:bCs/>
          <w:sz w:val="20"/>
          <w:szCs w:val="20"/>
        </w:rPr>
      </w:pPr>
    </w:p>
    <w:p w:rsidR="000C1976" w:rsidRPr="001571B3" w:rsidRDefault="000C1976" w:rsidP="000C197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0C1976" w:rsidRDefault="000C1976" w:rsidP="000C1976">
      <w:pPr>
        <w:pStyle w:val="Nagwek7"/>
        <w:rPr>
          <w:i w:val="0"/>
          <w:color w:val="auto"/>
          <w:sz w:val="28"/>
          <w:szCs w:val="28"/>
        </w:rPr>
      </w:pPr>
    </w:p>
    <w:p w:rsidR="000C1976" w:rsidRDefault="000C1976" w:rsidP="000C1976">
      <w:pPr>
        <w:pStyle w:val="Nagwek7"/>
        <w:rPr>
          <w:i w:val="0"/>
          <w:color w:val="auto"/>
          <w:sz w:val="28"/>
          <w:szCs w:val="28"/>
        </w:rPr>
      </w:pPr>
      <w:r>
        <w:rPr>
          <w:i w:val="0"/>
          <w:color w:val="auto"/>
          <w:sz w:val="28"/>
          <w:szCs w:val="28"/>
        </w:rPr>
        <w:t>Formularz ofertowy</w:t>
      </w:r>
    </w:p>
    <w:p w:rsidR="000C1976" w:rsidRPr="004C2814" w:rsidRDefault="000C1976" w:rsidP="000C197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0C1976" w:rsidTr="00B02D4A">
        <w:trPr>
          <w:trHeight w:val="726"/>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0C1976" w:rsidRDefault="000C1976" w:rsidP="000C1976">
            <w:pPr>
              <w:spacing w:after="0" w:line="240" w:lineRule="auto"/>
              <w:rPr>
                <w:rFonts w:ascii="Times New Roman" w:hAnsi="Times New Roman" w:cs="Times New Roman"/>
              </w:rPr>
            </w:pPr>
            <w:r>
              <w:rPr>
                <w:rFonts w:ascii="Times New Roman" w:hAnsi="Times New Roman" w:cs="Times New Roman"/>
              </w:rPr>
              <w:t>(firma) Wykonawcy</w:t>
            </w:r>
          </w:p>
          <w:p w:rsidR="006C2898" w:rsidRDefault="006C2898" w:rsidP="000C1976">
            <w:pPr>
              <w:spacing w:after="0" w:line="240" w:lineRule="auto"/>
              <w:rPr>
                <w:rFonts w:ascii="Times New Roman" w:eastAsia="Times New Roman" w:hAnsi="Times New Roman" w:cs="Times New Roman"/>
                <w:sz w:val="24"/>
                <w:szCs w:val="24"/>
              </w:rPr>
            </w:pPr>
          </w:p>
        </w:tc>
      </w:tr>
      <w:tr w:rsidR="000C1976" w:rsidTr="00B02D4A">
        <w:trPr>
          <w:trHeight w:val="1416"/>
        </w:trPr>
        <w:tc>
          <w:tcPr>
            <w:tcW w:w="9310" w:type="dxa"/>
            <w:gridSpan w:val="2"/>
            <w:tcBorders>
              <w:top w:val="single" w:sz="4" w:space="0" w:color="auto"/>
              <w:left w:val="single" w:sz="4" w:space="0" w:color="auto"/>
              <w:bottom w:val="single" w:sz="4" w:space="0" w:color="auto"/>
              <w:right w:val="single" w:sz="4" w:space="0" w:color="auto"/>
            </w:tcBorders>
            <w:vAlign w:val="center"/>
          </w:tcPr>
          <w:p w:rsidR="000C1976" w:rsidRDefault="000C1976" w:rsidP="000C1976">
            <w:pPr>
              <w:spacing w:after="0" w:line="240" w:lineRule="auto"/>
              <w:rPr>
                <w:rFonts w:ascii="Times New Roman" w:hAnsi="Times New Roman" w:cs="Times New Roman"/>
              </w:rPr>
            </w:pPr>
            <w:r>
              <w:rPr>
                <w:rFonts w:ascii="Times New Roman" w:hAnsi="Times New Roman" w:cs="Times New Roman"/>
              </w:rPr>
              <w:t>Adres wykonawcy:</w:t>
            </w:r>
          </w:p>
          <w:p w:rsidR="006C2898" w:rsidRPr="00B02D4A" w:rsidRDefault="006C2898" w:rsidP="000C1976">
            <w:pPr>
              <w:spacing w:after="0" w:line="240" w:lineRule="auto"/>
              <w:rPr>
                <w:rFonts w:ascii="Times New Roman" w:eastAsia="Times New Roman" w:hAnsi="Times New Roman" w:cs="Times New Roman"/>
                <w:sz w:val="24"/>
                <w:szCs w:val="24"/>
              </w:rPr>
            </w:pPr>
          </w:p>
          <w:p w:rsidR="000C1976" w:rsidRDefault="000C1976" w:rsidP="000C1976">
            <w:pPr>
              <w:spacing w:after="0" w:line="240" w:lineRule="auto"/>
              <w:rPr>
                <w:rFonts w:ascii="Times New Roman" w:hAnsi="Times New Roman" w:cs="Times New Roman"/>
              </w:rPr>
            </w:pPr>
            <w:r w:rsidRPr="001571B3">
              <w:rPr>
                <w:rFonts w:ascii="Times New Roman" w:hAnsi="Times New Roman" w:cs="Times New Roman"/>
                <w:sz w:val="20"/>
                <w:szCs w:val="20"/>
              </w:rPr>
              <w:t>Kod, miejscowość, województwo, kraj</w:t>
            </w:r>
            <w:r>
              <w:rPr>
                <w:rFonts w:ascii="Times New Roman" w:hAnsi="Times New Roman" w:cs="Times New Roman"/>
              </w:rPr>
              <w:t xml:space="preserve">   _______________________________________________________________________________</w:t>
            </w:r>
          </w:p>
          <w:p w:rsidR="000C1976" w:rsidRDefault="000C1976" w:rsidP="000C1976">
            <w:pPr>
              <w:spacing w:after="0" w:line="240" w:lineRule="auto"/>
              <w:rPr>
                <w:rFonts w:ascii="Times New Roman" w:hAnsi="Times New Roman" w:cs="Times New Roman"/>
              </w:rPr>
            </w:pPr>
          </w:p>
          <w:p w:rsidR="000C1976" w:rsidRPr="001571B3" w:rsidRDefault="000C1976" w:rsidP="000C1976">
            <w:pPr>
              <w:spacing w:after="0" w:line="240" w:lineRule="auto"/>
              <w:rPr>
                <w:rFonts w:ascii="Times New Roman" w:hAnsi="Times New Roman" w:cs="Times New Roman"/>
                <w:sz w:val="20"/>
                <w:szCs w:val="20"/>
              </w:rPr>
            </w:pPr>
            <w:r w:rsidRPr="001571B3">
              <w:rPr>
                <w:rFonts w:ascii="Times New Roman" w:hAnsi="Times New Roman" w:cs="Times New Roman"/>
                <w:sz w:val="20"/>
                <w:szCs w:val="20"/>
              </w:rPr>
              <w:t xml:space="preserve">Ulica, nr domu, nr lokalu  </w:t>
            </w:r>
          </w:p>
          <w:p w:rsidR="000C1976" w:rsidRDefault="000C1976" w:rsidP="000C1976">
            <w:pPr>
              <w:spacing w:after="0" w:line="240" w:lineRule="auto"/>
              <w:rPr>
                <w:rFonts w:ascii="Times New Roman" w:eastAsia="Times New Roman" w:hAnsi="Times New Roman" w:cs="Times New Roman"/>
                <w:sz w:val="24"/>
                <w:szCs w:val="24"/>
              </w:rPr>
            </w:pPr>
          </w:p>
        </w:tc>
      </w:tr>
      <w:tr w:rsidR="000C1976" w:rsidTr="00B02D4A">
        <w:trPr>
          <w:trHeight w:val="473"/>
        </w:trPr>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Nr telefonu:</w:t>
            </w:r>
          </w:p>
          <w:p w:rsidR="006C2898" w:rsidRDefault="006C2898" w:rsidP="000C1976">
            <w:pPr>
              <w:spacing w:after="0" w:line="240" w:lineRule="auto"/>
              <w:rPr>
                <w:rFonts w:ascii="Times New Roman" w:eastAsia="Times New Roman" w:hAnsi="Times New Roman" w:cs="Times New Roman"/>
                <w:sz w:val="24"/>
                <w:szCs w:val="24"/>
              </w:rPr>
            </w:pPr>
          </w:p>
        </w:tc>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p w:rsidR="006C2898" w:rsidRDefault="006C2898" w:rsidP="000C1976">
            <w:pPr>
              <w:spacing w:after="0" w:line="240" w:lineRule="auto"/>
              <w:rPr>
                <w:rFonts w:ascii="Times New Roman" w:eastAsia="Times New Roman" w:hAnsi="Times New Roman" w:cs="Times New Roman"/>
                <w:sz w:val="24"/>
                <w:szCs w:val="24"/>
              </w:rPr>
            </w:pPr>
          </w:p>
        </w:tc>
      </w:tr>
      <w:tr w:rsidR="000C1976" w:rsidTr="00B02D4A">
        <w:trPr>
          <w:trHeight w:val="424"/>
        </w:trPr>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URL: http://</w:t>
            </w:r>
          </w:p>
          <w:p w:rsidR="006C2898" w:rsidRDefault="006C2898" w:rsidP="000C1976">
            <w:pPr>
              <w:spacing w:after="0" w:line="240" w:lineRule="auto"/>
              <w:rPr>
                <w:rFonts w:ascii="Times New Roman" w:eastAsia="Times New Roman" w:hAnsi="Times New Roman" w:cs="Times New Roman"/>
                <w:sz w:val="24"/>
                <w:szCs w:val="24"/>
              </w:rPr>
            </w:pPr>
          </w:p>
        </w:tc>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E-mail:</w:t>
            </w:r>
          </w:p>
          <w:p w:rsidR="006C2898" w:rsidRDefault="006C2898" w:rsidP="000C1976">
            <w:pPr>
              <w:spacing w:after="0" w:line="240" w:lineRule="auto"/>
              <w:rPr>
                <w:rFonts w:ascii="Times New Roman" w:eastAsia="Times New Roman" w:hAnsi="Times New Roman" w:cs="Times New Roman"/>
                <w:sz w:val="24"/>
                <w:szCs w:val="24"/>
              </w:rPr>
            </w:pPr>
          </w:p>
        </w:tc>
      </w:tr>
      <w:tr w:rsidR="000C1976" w:rsidTr="006C2898">
        <w:trPr>
          <w:trHeight w:val="402"/>
        </w:trPr>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Organ rejestrowy:</w:t>
            </w:r>
          </w:p>
          <w:p w:rsidR="006C2898" w:rsidRDefault="006C2898" w:rsidP="000C1976">
            <w:pPr>
              <w:spacing w:after="0" w:line="240" w:lineRule="auto"/>
              <w:rPr>
                <w:rFonts w:ascii="Times New Roman" w:eastAsia="Times New Roman" w:hAnsi="Times New Roman" w:cs="Times New Roman"/>
                <w:sz w:val="24"/>
                <w:szCs w:val="24"/>
              </w:rPr>
            </w:pPr>
          </w:p>
        </w:tc>
        <w:tc>
          <w:tcPr>
            <w:tcW w:w="4655" w:type="dxa"/>
            <w:tcBorders>
              <w:top w:val="single" w:sz="4" w:space="0" w:color="auto"/>
              <w:left w:val="single" w:sz="4" w:space="0" w:color="auto"/>
              <w:bottom w:val="single" w:sz="4" w:space="0" w:color="auto"/>
              <w:right w:val="single" w:sz="4" w:space="0" w:color="auto"/>
            </w:tcBorders>
            <w:hideMark/>
          </w:tcPr>
          <w:p w:rsidR="000C1976" w:rsidRDefault="000C1976" w:rsidP="006C2898">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0C1976" w:rsidTr="009355B2">
        <w:trPr>
          <w:trHeight w:val="421"/>
        </w:trPr>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0C1976" w:rsidTr="00CD725E">
        <w:trPr>
          <w:trHeight w:val="555"/>
        </w:trPr>
        <w:tc>
          <w:tcPr>
            <w:tcW w:w="4655" w:type="dxa"/>
            <w:tcBorders>
              <w:top w:val="single" w:sz="4" w:space="0" w:color="auto"/>
              <w:left w:val="single" w:sz="4" w:space="0" w:color="auto"/>
              <w:bottom w:val="single" w:sz="4" w:space="0" w:color="auto"/>
              <w:right w:val="single" w:sz="4" w:space="0" w:color="auto"/>
            </w:tcBorders>
            <w:hideMark/>
          </w:tcPr>
          <w:p w:rsidR="000C1976" w:rsidRDefault="000C1976" w:rsidP="00CD725E">
            <w:pPr>
              <w:spacing w:after="0" w:line="240" w:lineRule="auto"/>
              <w:rPr>
                <w:rFonts w:ascii="Times New Roman" w:hAnsi="Times New Roman" w:cs="Times New Roman"/>
              </w:rPr>
            </w:pPr>
            <w:r>
              <w:rPr>
                <w:rFonts w:ascii="Times New Roman" w:hAnsi="Times New Roman" w:cs="Times New Roman"/>
              </w:rPr>
              <w:t>Bank:</w:t>
            </w:r>
          </w:p>
          <w:p w:rsidR="00CD725E" w:rsidRDefault="00CD725E" w:rsidP="00CD725E">
            <w:pPr>
              <w:spacing w:after="0" w:line="240" w:lineRule="auto"/>
              <w:rPr>
                <w:rFonts w:ascii="Times New Roman" w:eastAsia="Times New Roman" w:hAnsi="Times New Roman" w:cs="Times New Roman"/>
                <w:sz w:val="24"/>
                <w:szCs w:val="24"/>
              </w:rPr>
            </w:pPr>
          </w:p>
        </w:tc>
        <w:tc>
          <w:tcPr>
            <w:tcW w:w="4655" w:type="dxa"/>
            <w:tcBorders>
              <w:top w:val="single" w:sz="4" w:space="0" w:color="auto"/>
              <w:left w:val="single" w:sz="4" w:space="0" w:color="auto"/>
              <w:bottom w:val="single" w:sz="4" w:space="0" w:color="auto"/>
              <w:right w:val="single" w:sz="4" w:space="0" w:color="auto"/>
            </w:tcBorders>
            <w:vAlign w:val="center"/>
            <w:hideMark/>
          </w:tcPr>
          <w:p w:rsidR="000C1976" w:rsidRDefault="000C1976" w:rsidP="000C1976">
            <w:pPr>
              <w:spacing w:after="0" w:line="240" w:lineRule="auto"/>
              <w:rPr>
                <w:rFonts w:ascii="Times New Roman" w:hAnsi="Times New Roman" w:cs="Times New Roman"/>
              </w:rPr>
            </w:pPr>
            <w:r>
              <w:rPr>
                <w:rFonts w:ascii="Times New Roman" w:hAnsi="Times New Roman" w:cs="Times New Roman"/>
              </w:rPr>
              <w:t>Nr rachunku:</w:t>
            </w:r>
          </w:p>
          <w:p w:rsidR="00CD725E" w:rsidRDefault="00CD725E" w:rsidP="000C1976">
            <w:pPr>
              <w:spacing w:after="0" w:line="240" w:lineRule="auto"/>
              <w:rPr>
                <w:rFonts w:ascii="Times New Roman" w:hAnsi="Times New Roman" w:cs="Times New Roman"/>
              </w:rPr>
            </w:pPr>
          </w:p>
          <w:p w:rsidR="00CD725E" w:rsidRDefault="00CD725E" w:rsidP="000C1976">
            <w:pPr>
              <w:spacing w:after="0" w:line="240" w:lineRule="auto"/>
              <w:rPr>
                <w:rFonts w:ascii="Times New Roman" w:eastAsia="Times New Roman" w:hAnsi="Times New Roman" w:cs="Times New Roman"/>
                <w:sz w:val="24"/>
                <w:szCs w:val="24"/>
              </w:rPr>
            </w:pPr>
          </w:p>
        </w:tc>
      </w:tr>
    </w:tbl>
    <w:p w:rsidR="000C1976" w:rsidRDefault="000C1976" w:rsidP="000C1976">
      <w:pPr>
        <w:pStyle w:val="Tytu"/>
        <w:jc w:val="both"/>
        <w:rPr>
          <w:b w:val="0"/>
        </w:rPr>
      </w:pPr>
      <w:r>
        <w:rPr>
          <w:b w:val="0"/>
        </w:rPr>
        <w:t xml:space="preserve">Odpowiadając na ogłoszenie o zamówieniu na </w:t>
      </w:r>
      <w:r>
        <w:rPr>
          <w:rFonts w:eastAsia="Tahoma"/>
          <w:b w:val="0"/>
        </w:rPr>
        <w:t>dostawę produktów spożywczych do K</w:t>
      </w:r>
      <w:r>
        <w:rPr>
          <w:b w:val="0"/>
          <w:bCs/>
        </w:rPr>
        <w:t>uchn</w:t>
      </w:r>
      <w:r w:rsidR="00A81D3A">
        <w:rPr>
          <w:b w:val="0"/>
          <w:bCs/>
        </w:rPr>
        <w:t>i Cateringowych w Kielcach w 2020</w:t>
      </w:r>
      <w:r>
        <w:rPr>
          <w:b w:val="0"/>
          <w:bCs/>
        </w:rPr>
        <w:t>r. przy ul.: Kołłątaja 4, Krzyżanowskiej 8 i Jagiellońskiej 76,          z podziałem na dwie części, w</w:t>
      </w:r>
      <w:r>
        <w:rPr>
          <w:b w:val="0"/>
        </w:rPr>
        <w:t xml:space="preserve"> ramach przetargu nieograniczonego, składam ofertę zgodnie z treścią Specyfikacji Istotnych Warunków Zamówienia Nr sprawy, </w:t>
      </w:r>
      <w:r w:rsidR="00A81D3A">
        <w:rPr>
          <w:b w:val="0"/>
          <w:iCs/>
          <w:szCs w:val="22"/>
        </w:rPr>
        <w:t>Adm.26.2</w:t>
      </w:r>
      <w:r>
        <w:rPr>
          <w:b w:val="0"/>
          <w:iCs/>
          <w:szCs w:val="22"/>
        </w:rPr>
        <w:t>.201</w:t>
      </w:r>
      <w:r w:rsidR="00A81D3A">
        <w:rPr>
          <w:b w:val="0"/>
          <w:iCs/>
          <w:szCs w:val="22"/>
        </w:rPr>
        <w:t>9</w:t>
      </w:r>
      <w:r>
        <w:rPr>
          <w:b w:val="0"/>
          <w:iCs/>
          <w:szCs w:val="22"/>
        </w:rPr>
        <w:t xml:space="preserve"> </w:t>
      </w:r>
      <w:r>
        <w:rPr>
          <w:b w:val="0"/>
        </w:rPr>
        <w:t>a  w szczególności zgodnie z opisem przedmiotu zamówienia:</w:t>
      </w:r>
    </w:p>
    <w:p w:rsidR="00B02D4A" w:rsidRPr="004C2814" w:rsidRDefault="00B02D4A" w:rsidP="000C1976">
      <w:pPr>
        <w:pStyle w:val="Tytu"/>
        <w:jc w:val="both"/>
        <w:rPr>
          <w:b w:val="0"/>
          <w:iCs/>
          <w:szCs w:val="22"/>
        </w:rPr>
      </w:pPr>
    </w:p>
    <w:p w:rsidR="000C1976" w:rsidRPr="00903B13" w:rsidRDefault="000C1976" w:rsidP="000C1976">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Część I: artykuły ogólnospożywcze</w:t>
      </w:r>
    </w:p>
    <w:p w:rsidR="00A81D3A" w:rsidRDefault="000C1976"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Łączna cena brutto</w:t>
      </w:r>
      <w:r w:rsidR="00A81D3A">
        <w:rPr>
          <w:rFonts w:ascii="Times New Roman" w:hAnsi="Times New Roman" w:cs="Times New Roman"/>
        </w:rPr>
        <w:t>(wraz z podatkiem VAT)</w:t>
      </w:r>
      <w:r w:rsidRPr="00903B13">
        <w:rPr>
          <w:rFonts w:ascii="Times New Roman" w:hAnsi="Times New Roman" w:cs="Times New Roman"/>
        </w:rPr>
        <w:t xml:space="preserve"> oferty (za cały przedmiot zamówienia)  w wysokości </w:t>
      </w:r>
      <w:r w:rsidR="00A81D3A">
        <w:rPr>
          <w:rFonts w:ascii="Times New Roman" w:hAnsi="Times New Roman" w:cs="Times New Roman"/>
        </w:rPr>
        <w:t xml:space="preserve">  </w:t>
      </w:r>
    </w:p>
    <w:p w:rsidR="00B02D4A" w:rsidRDefault="00A81D3A"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000C1976" w:rsidRPr="00903B13">
        <w:rPr>
          <w:rFonts w:ascii="Times New Roman" w:hAnsi="Times New Roman" w:cs="Times New Roman"/>
        </w:rPr>
        <w:t>........................................</w:t>
      </w:r>
      <w:r>
        <w:rPr>
          <w:rFonts w:ascii="Times New Roman" w:hAnsi="Times New Roman" w:cs="Times New Roman"/>
        </w:rPr>
        <w:t>.........................................................................................</w:t>
      </w:r>
      <w:r w:rsidR="00B02D4A">
        <w:rPr>
          <w:rFonts w:ascii="Times New Roman" w:hAnsi="Times New Roman" w:cs="Times New Roman"/>
        </w:rPr>
        <w:t>...</w:t>
      </w:r>
      <w:r>
        <w:rPr>
          <w:rFonts w:ascii="Times New Roman" w:hAnsi="Times New Roman" w:cs="Times New Roman"/>
        </w:rPr>
        <w:t>................</w:t>
      </w:r>
      <w:r w:rsidR="000C1976" w:rsidRPr="00903B13">
        <w:rPr>
          <w:rFonts w:ascii="Times New Roman" w:hAnsi="Times New Roman" w:cs="Times New Roman"/>
        </w:rPr>
        <w:t xml:space="preserve"> PLN </w:t>
      </w:r>
      <w:r w:rsidR="00B02D4A">
        <w:rPr>
          <w:rFonts w:ascii="Times New Roman" w:hAnsi="Times New Roman" w:cs="Times New Roman"/>
        </w:rPr>
        <w:t xml:space="preserve">  </w:t>
      </w:r>
    </w:p>
    <w:p w:rsidR="000C1976" w:rsidRDefault="00B02D4A"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000C1976" w:rsidRPr="00903B13">
        <w:rPr>
          <w:rFonts w:ascii="Times New Roman" w:hAnsi="Times New Roman" w:cs="Times New Roman"/>
        </w:rPr>
        <w:t>(słownie.................</w:t>
      </w:r>
      <w:r>
        <w:rPr>
          <w:rFonts w:ascii="Times New Roman" w:hAnsi="Times New Roman" w:cs="Times New Roman"/>
        </w:rPr>
        <w:t>........</w:t>
      </w:r>
      <w:r w:rsidR="000C1976" w:rsidRPr="00903B13">
        <w:rPr>
          <w:rFonts w:ascii="Times New Roman" w:hAnsi="Times New Roman" w:cs="Times New Roman"/>
        </w:rPr>
        <w:t xml:space="preserve">...................................................................................................................... </w:t>
      </w:r>
      <w:r w:rsidR="000C1976">
        <w:rPr>
          <w:rFonts w:ascii="Times New Roman" w:hAnsi="Times New Roman" w:cs="Times New Roman"/>
        </w:rPr>
        <w:t xml:space="preserve">  </w:t>
      </w:r>
    </w:p>
    <w:p w:rsidR="000C1976" w:rsidRDefault="000C1976"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w:t>
      </w:r>
      <w:r w:rsidR="00B02D4A">
        <w:rPr>
          <w:rFonts w:ascii="Times New Roman" w:hAnsi="Times New Roman" w:cs="Times New Roman"/>
        </w:rPr>
        <w:t>…………………………………………………………………………….. P</w:t>
      </w:r>
      <w:r w:rsidRPr="00903B13">
        <w:rPr>
          <w:rFonts w:ascii="Times New Roman" w:hAnsi="Times New Roman" w:cs="Times New Roman"/>
        </w:rPr>
        <w:t>LN).</w:t>
      </w:r>
    </w:p>
    <w:p w:rsidR="00A81D3A" w:rsidRDefault="00A81D3A" w:rsidP="000F5D3B">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00B02D4A" w:rsidRPr="00903B13">
        <w:rPr>
          <w:rFonts w:ascii="Times New Roman" w:hAnsi="Times New Roman" w:cs="Times New Roman"/>
        </w:rPr>
        <w:t xml:space="preserve">Łączna cena </w:t>
      </w:r>
      <w:r w:rsidR="00B02D4A">
        <w:rPr>
          <w:rFonts w:ascii="Times New Roman" w:hAnsi="Times New Roman" w:cs="Times New Roman"/>
        </w:rPr>
        <w:t xml:space="preserve">netto </w:t>
      </w:r>
      <w:r w:rsidR="00B02D4A" w:rsidRPr="00903B13">
        <w:rPr>
          <w:rFonts w:ascii="Times New Roman" w:hAnsi="Times New Roman" w:cs="Times New Roman"/>
        </w:rPr>
        <w:t>oferty (za cały przedmiot zamówienia)  w wysokości</w:t>
      </w:r>
      <w:r w:rsidR="00B02D4A">
        <w:rPr>
          <w:rFonts w:ascii="Times New Roman" w:hAnsi="Times New Roman" w:cs="Times New Roman"/>
        </w:rPr>
        <w:t xml:space="preserve"> ………….……..… PLN</w:t>
      </w:r>
    </w:p>
    <w:p w:rsidR="000C1976" w:rsidRDefault="000C1976" w:rsidP="000C1976">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 xml:space="preserve">Część II: świeże jaja </w:t>
      </w:r>
    </w:p>
    <w:p w:rsidR="00A81D3A" w:rsidRDefault="000C1976" w:rsidP="000C1976">
      <w:pPr>
        <w:tabs>
          <w:tab w:val="left" w:pos="-360"/>
        </w:tabs>
        <w:spacing w:after="0" w:line="360" w:lineRule="auto"/>
        <w:rPr>
          <w:rFonts w:ascii="Times New Roman" w:hAnsi="Times New Roman" w:cs="Times New Roman"/>
        </w:rPr>
      </w:pPr>
      <w:r>
        <w:t xml:space="preserve">       </w:t>
      </w:r>
      <w:r w:rsidRPr="00903B13">
        <w:rPr>
          <w:rFonts w:ascii="Times New Roman" w:hAnsi="Times New Roman" w:cs="Times New Roman"/>
        </w:rPr>
        <w:t xml:space="preserve">Łączna cena brutto </w:t>
      </w:r>
      <w:r w:rsidR="00A81D3A">
        <w:rPr>
          <w:rFonts w:ascii="Times New Roman" w:hAnsi="Times New Roman" w:cs="Times New Roman"/>
        </w:rPr>
        <w:t>(wraz z podatkiem VAT)</w:t>
      </w:r>
      <w:r w:rsidR="00A81D3A" w:rsidRPr="00903B13">
        <w:rPr>
          <w:rFonts w:ascii="Times New Roman" w:hAnsi="Times New Roman" w:cs="Times New Roman"/>
        </w:rPr>
        <w:t xml:space="preserve"> </w:t>
      </w:r>
      <w:r w:rsidRPr="00903B13">
        <w:rPr>
          <w:rFonts w:ascii="Times New Roman" w:hAnsi="Times New Roman" w:cs="Times New Roman"/>
        </w:rPr>
        <w:t xml:space="preserve">oferty (za cały przedmiot zamówienia)  w wysokości </w:t>
      </w:r>
    </w:p>
    <w:p w:rsidR="00B02D4A" w:rsidRDefault="00A81D3A"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000C1976" w:rsidRPr="00903B13">
        <w:rPr>
          <w:rFonts w:ascii="Times New Roman" w:hAnsi="Times New Roman" w:cs="Times New Roman"/>
        </w:rPr>
        <w:t>.......................................</w:t>
      </w:r>
      <w:r>
        <w:rPr>
          <w:rFonts w:ascii="Times New Roman" w:hAnsi="Times New Roman" w:cs="Times New Roman"/>
        </w:rPr>
        <w:t>...............................................................................................................</w:t>
      </w:r>
      <w:r w:rsidR="00B02D4A">
        <w:rPr>
          <w:rFonts w:ascii="Times New Roman" w:hAnsi="Times New Roman" w:cs="Times New Roman"/>
        </w:rPr>
        <w:t xml:space="preserve"> </w:t>
      </w:r>
      <w:r w:rsidR="000C1976" w:rsidRPr="001571B3">
        <w:rPr>
          <w:rFonts w:ascii="Times New Roman" w:hAnsi="Times New Roman" w:cs="Times New Roman"/>
        </w:rPr>
        <w:t xml:space="preserve">PLN </w:t>
      </w:r>
      <w:r w:rsidR="00B02D4A">
        <w:rPr>
          <w:rFonts w:ascii="Times New Roman" w:hAnsi="Times New Roman" w:cs="Times New Roman"/>
        </w:rPr>
        <w:t xml:space="preserve"> </w:t>
      </w:r>
    </w:p>
    <w:p w:rsidR="000C1976" w:rsidRPr="001571B3" w:rsidRDefault="00B02D4A"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000C1976" w:rsidRPr="001571B3">
        <w:rPr>
          <w:rFonts w:ascii="Times New Roman" w:hAnsi="Times New Roman" w:cs="Times New Roman"/>
        </w:rPr>
        <w:t>(słownie..........................................................</w:t>
      </w:r>
      <w:r>
        <w:rPr>
          <w:rFonts w:ascii="Times New Roman" w:hAnsi="Times New Roman" w:cs="Times New Roman"/>
        </w:rPr>
        <w:t>..........</w:t>
      </w:r>
      <w:r w:rsidR="000C1976" w:rsidRPr="001571B3">
        <w:rPr>
          <w:rFonts w:ascii="Times New Roman" w:hAnsi="Times New Roman" w:cs="Times New Roman"/>
        </w:rPr>
        <w:t xml:space="preserve">.............................................................................   </w:t>
      </w:r>
    </w:p>
    <w:p w:rsidR="000C1976" w:rsidRDefault="000C1976" w:rsidP="000C1976">
      <w:pPr>
        <w:tabs>
          <w:tab w:val="left" w:pos="-360"/>
        </w:tabs>
        <w:spacing w:after="0" w:line="360" w:lineRule="auto"/>
        <w:rPr>
          <w:rFonts w:ascii="Times New Roman" w:hAnsi="Times New Roman" w:cs="Times New Roman"/>
        </w:rPr>
      </w:pPr>
      <w:r w:rsidRPr="001571B3">
        <w:rPr>
          <w:rFonts w:ascii="Times New Roman" w:hAnsi="Times New Roman" w:cs="Times New Roman"/>
        </w:rPr>
        <w:t xml:space="preserve">      …………………………………………………………………………………………</w:t>
      </w:r>
      <w:r>
        <w:rPr>
          <w:rFonts w:ascii="Times New Roman" w:hAnsi="Times New Roman" w:cs="Times New Roman"/>
        </w:rPr>
        <w:t>..</w:t>
      </w:r>
      <w:r w:rsidRPr="001571B3">
        <w:rPr>
          <w:rFonts w:ascii="Times New Roman" w:hAnsi="Times New Roman" w:cs="Times New Roman"/>
        </w:rPr>
        <w:t>……..</w:t>
      </w:r>
      <w:r w:rsidR="00B02D4A">
        <w:rPr>
          <w:rFonts w:ascii="Times New Roman" w:hAnsi="Times New Roman" w:cs="Times New Roman"/>
        </w:rPr>
        <w:t xml:space="preserve"> </w:t>
      </w:r>
      <w:r w:rsidRPr="001571B3">
        <w:rPr>
          <w:rFonts w:ascii="Times New Roman" w:hAnsi="Times New Roman" w:cs="Times New Roman"/>
        </w:rPr>
        <w:t>PLN).</w:t>
      </w:r>
    </w:p>
    <w:p w:rsidR="00B02D4A" w:rsidRPr="004C2814" w:rsidRDefault="00B02D4A" w:rsidP="000C197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………..……………PLN</w:t>
      </w:r>
    </w:p>
    <w:p w:rsidR="000C1976" w:rsidRPr="001970F7" w:rsidRDefault="000C1976" w:rsidP="000C1976">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0C1976" w:rsidRPr="000F5D3B" w:rsidRDefault="000C1976" w:rsidP="000F5D3B">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 xml:space="preserve">W rozdziale XV ust. 2 SIWZ Zamawiający wymaga złożenia wraz z ofertą informacji o powstaniu u Zamawiającego obowiązku podatkowego zgodnie z przepisami o podatku od towarów i usług (VAT) wskazując nazwę (rodzaj) towaru lub usługi, których dostawa lub świadczenie będzie </w:t>
      </w:r>
      <w:r>
        <w:rPr>
          <w:rFonts w:ascii="Times New Roman" w:hAnsi="Times New Roman"/>
          <w:b w:val="0"/>
          <w:color w:val="auto"/>
          <w:sz w:val="22"/>
          <w:szCs w:val="22"/>
          <w:lang w:eastAsia="ar-SA"/>
        </w:rPr>
        <w:lastRenderedPageBreak/>
        <w:t>prowadzić do jego powstania, oraz wskazując ich wartość bez kwoty podatku. Niezłożenie przez Wykonawcę informacji będzie oznaczało, że taki obowiązek nie powstaje.</w:t>
      </w:r>
    </w:p>
    <w:p w:rsidR="000C1976"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0C1976" w:rsidRDefault="000C1976" w:rsidP="000C197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0C1976" w:rsidRDefault="000C1976" w:rsidP="000C197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0C1976" w:rsidRDefault="000C1976" w:rsidP="000C197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0C1976" w:rsidRPr="004C2814" w:rsidRDefault="000C1976" w:rsidP="000C197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0C1976" w:rsidRPr="001970F7"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0C1976" w:rsidRPr="001970F7"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0C1976" w:rsidRPr="001970F7"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0C1976" w:rsidRPr="001970F7"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0C1976" w:rsidRPr="001970F7" w:rsidRDefault="000C1976" w:rsidP="000C1976">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0C1976" w:rsidRPr="001970F7" w:rsidRDefault="000C1976" w:rsidP="000C1976">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r w:rsidR="000C1976" w:rsidTr="000C1976">
        <w:tc>
          <w:tcPr>
            <w:tcW w:w="720" w:type="dxa"/>
            <w:tcBorders>
              <w:top w:val="single" w:sz="4" w:space="0" w:color="auto"/>
              <w:left w:val="single" w:sz="4" w:space="0" w:color="auto"/>
              <w:bottom w:val="single" w:sz="4" w:space="0" w:color="auto"/>
              <w:right w:val="single" w:sz="4" w:space="0" w:color="auto"/>
            </w:tcBorders>
            <w:hideMark/>
          </w:tcPr>
          <w:p w:rsidR="000C1976" w:rsidRDefault="000C1976" w:rsidP="000C197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0C1976" w:rsidRDefault="000C1976" w:rsidP="000C1976">
            <w:pPr>
              <w:spacing w:after="0" w:line="240" w:lineRule="auto"/>
              <w:jc w:val="both"/>
              <w:rPr>
                <w:rFonts w:ascii="Times New Roman" w:eastAsia="Times New Roman" w:hAnsi="Times New Roman" w:cs="Times New Roman"/>
                <w:sz w:val="24"/>
                <w:szCs w:val="24"/>
              </w:rPr>
            </w:pPr>
          </w:p>
        </w:tc>
      </w:tr>
    </w:tbl>
    <w:p w:rsidR="000C1976" w:rsidRPr="004C2814" w:rsidRDefault="000C1976" w:rsidP="000C1976">
      <w:pPr>
        <w:spacing w:after="0" w:line="240" w:lineRule="auto"/>
        <w:jc w:val="both"/>
        <w:rPr>
          <w:rFonts w:ascii="Times New Roman" w:eastAsia="Times New Roman" w:hAnsi="Times New Roman" w:cs="Times New Roman"/>
        </w:rPr>
      </w:pPr>
    </w:p>
    <w:p w:rsidR="000C1976" w:rsidRPr="001970F7" w:rsidRDefault="000C1976" w:rsidP="000C1976">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0C1976" w:rsidRPr="001970F7" w:rsidRDefault="000C1976" w:rsidP="000C1976">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0C1976" w:rsidRPr="001970F7" w:rsidRDefault="000C1976" w:rsidP="000C1976">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0C1976" w:rsidRDefault="000C1976" w:rsidP="000C1976">
      <w:pPr>
        <w:spacing w:after="0" w:line="240" w:lineRule="auto"/>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tel. ………………., faks ………………., .</w:t>
      </w:r>
    </w:p>
    <w:p w:rsidR="000C1976" w:rsidRDefault="000C1976" w:rsidP="000C1976">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0C1976" w:rsidRDefault="000C1976" w:rsidP="000C1976">
      <w:pPr>
        <w:spacing w:after="0" w:line="240" w:lineRule="auto"/>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0C1976" w:rsidRDefault="000C1976" w:rsidP="000C1976">
      <w:pPr>
        <w:spacing w:after="0" w:line="240" w:lineRule="auto"/>
        <w:jc w:val="both"/>
        <w:rPr>
          <w:rFonts w:ascii="Times New Roman" w:hAnsi="Times New Roman" w:cs="Times New Roman"/>
        </w:rPr>
      </w:pPr>
    </w:p>
    <w:p w:rsidR="000C1976" w:rsidRDefault="000C1976" w:rsidP="000C1976">
      <w:pPr>
        <w:pStyle w:val="Default"/>
        <w:rPr>
          <w:color w:val="auto"/>
          <w:sz w:val="22"/>
          <w:szCs w:val="22"/>
        </w:rPr>
      </w:pPr>
      <w:r>
        <w:rPr>
          <w:color w:val="auto"/>
          <w:sz w:val="22"/>
          <w:szCs w:val="22"/>
        </w:rPr>
        <w:t>………………… dnia, 201</w:t>
      </w:r>
      <w:r w:rsidR="00A81D3A">
        <w:rPr>
          <w:color w:val="auto"/>
          <w:sz w:val="22"/>
          <w:szCs w:val="22"/>
        </w:rPr>
        <w:t>9</w:t>
      </w:r>
      <w:r>
        <w:rPr>
          <w:color w:val="auto"/>
          <w:sz w:val="22"/>
          <w:szCs w:val="22"/>
        </w:rPr>
        <w:t xml:space="preserve">- …… - …… </w:t>
      </w:r>
      <w:r>
        <w:rPr>
          <w:color w:val="auto"/>
          <w:sz w:val="22"/>
          <w:szCs w:val="22"/>
        </w:rPr>
        <w:tab/>
        <w:t xml:space="preserve">    ……....................................................................... </w:t>
      </w:r>
    </w:p>
    <w:p w:rsidR="000C1976" w:rsidRPr="00E12C24" w:rsidRDefault="000C1976" w:rsidP="000C1976">
      <w:pPr>
        <w:pStyle w:val="Default"/>
        <w:ind w:left="4248" w:firstLine="708"/>
        <w:rPr>
          <w:i/>
          <w:color w:val="auto"/>
          <w:sz w:val="16"/>
          <w:szCs w:val="16"/>
        </w:rPr>
      </w:pPr>
      <w:r>
        <w:rPr>
          <w:i/>
          <w:color w:val="auto"/>
          <w:sz w:val="16"/>
          <w:szCs w:val="16"/>
        </w:rPr>
        <w:t xml:space="preserve">(podpis wykonawcy lub upoważnionego przedstawiciela) </w:t>
      </w:r>
    </w:p>
    <w:p w:rsidR="000C1976" w:rsidRDefault="000C1976" w:rsidP="000C1976">
      <w:pPr>
        <w:spacing w:after="0" w:line="240" w:lineRule="auto"/>
        <w:rPr>
          <w:rFonts w:ascii="Times New Roman" w:hAnsi="Times New Roman" w:cs="Times New Roman"/>
          <w:b/>
        </w:rPr>
      </w:pPr>
    </w:p>
    <w:p w:rsidR="000C1976" w:rsidRDefault="000C1976" w:rsidP="000C1976">
      <w:pPr>
        <w:spacing w:after="0" w:line="240" w:lineRule="auto"/>
        <w:rPr>
          <w:rFonts w:ascii="Times New Roman" w:hAnsi="Times New Roman" w:cs="Times New Roman"/>
          <w:b/>
        </w:rPr>
      </w:pPr>
    </w:p>
    <w:p w:rsidR="000C1976" w:rsidRPr="00E12C24" w:rsidRDefault="000C1976" w:rsidP="000C1976">
      <w:pPr>
        <w:spacing w:after="0" w:line="240" w:lineRule="auto"/>
        <w:rPr>
          <w:rFonts w:ascii="Times New Roman" w:hAnsi="Times New Roman" w:cs="Times New Roman"/>
          <w:b/>
        </w:rPr>
      </w:pPr>
      <w:r>
        <w:rPr>
          <w:rFonts w:ascii="Times New Roman" w:hAnsi="Times New Roman" w:cs="Times New Roman"/>
          <w:b/>
        </w:rPr>
        <w:t>*Niepotrzebne skreślić</w:t>
      </w:r>
    </w:p>
    <w:p w:rsidR="000C1976" w:rsidRDefault="000C1976" w:rsidP="000C1976">
      <w:pPr>
        <w:spacing w:after="0" w:line="240" w:lineRule="auto"/>
        <w:rPr>
          <w:rFonts w:ascii="Times New Roman" w:hAnsi="Times New Roman" w:cs="Times New Roman"/>
          <w:b/>
          <w:i/>
        </w:rPr>
        <w:sectPr w:rsidR="000C1976" w:rsidSect="000C1976">
          <w:footerReference w:type="default" r:id="rId10"/>
          <w:pgSz w:w="11906" w:h="16838"/>
          <w:pgMar w:top="1417" w:right="1417" w:bottom="1417" w:left="1417" w:header="708" w:footer="708" w:gutter="0"/>
          <w:cols w:space="708"/>
          <w:docGrid w:linePitch="360"/>
        </w:sectPr>
      </w:pPr>
    </w:p>
    <w:p w:rsidR="000C1976" w:rsidRDefault="000C1976" w:rsidP="009355B2">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1A do SIWZ</w:t>
      </w:r>
    </w:p>
    <w:p w:rsidR="009355B2" w:rsidRDefault="000C1976" w:rsidP="009355B2">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przedmiotu </w:t>
      </w:r>
    </w:p>
    <w:p w:rsidR="000C1976" w:rsidRDefault="000C1976" w:rsidP="009355B2">
      <w:pPr>
        <w:spacing w:after="0" w:line="240" w:lineRule="auto"/>
        <w:ind w:left="5664" w:firstLine="708"/>
        <w:rPr>
          <w:rFonts w:ascii="Times New Roman" w:hAnsi="Times New Roman" w:cs="Times New Roman"/>
          <w:b/>
          <w:i/>
        </w:rPr>
      </w:pPr>
      <w:r>
        <w:rPr>
          <w:rFonts w:ascii="Times New Roman" w:hAnsi="Times New Roman" w:cs="Times New Roman"/>
          <w:b/>
          <w:i/>
        </w:rPr>
        <w:t>zamówienia dla części I</w:t>
      </w:r>
    </w:p>
    <w:p w:rsidR="000C1976" w:rsidRDefault="000C1976" w:rsidP="009355B2">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0C1976" w:rsidRDefault="000C1976" w:rsidP="000C1976">
      <w:pPr>
        <w:spacing w:after="0" w:line="240" w:lineRule="auto"/>
        <w:ind w:left="5664" w:firstLine="709"/>
        <w:rPr>
          <w:rFonts w:ascii="Times New Roman" w:hAnsi="Times New Roman" w:cs="Times New Roman"/>
          <w:b/>
          <w:i/>
        </w:rPr>
      </w:pPr>
    </w:p>
    <w:tbl>
      <w:tblPr>
        <w:tblW w:w="11199" w:type="dxa"/>
        <w:tblInd w:w="-1064" w:type="dxa"/>
        <w:tblLayout w:type="fixed"/>
        <w:tblCellMar>
          <w:left w:w="70" w:type="dxa"/>
          <w:right w:w="70" w:type="dxa"/>
        </w:tblCellMar>
        <w:tblLook w:val="04A0"/>
      </w:tblPr>
      <w:tblGrid>
        <w:gridCol w:w="567"/>
        <w:gridCol w:w="4395"/>
        <w:gridCol w:w="1417"/>
        <w:gridCol w:w="709"/>
        <w:gridCol w:w="1276"/>
        <w:gridCol w:w="1417"/>
        <w:gridCol w:w="1418"/>
      </w:tblGrid>
      <w:tr w:rsidR="00424FF6" w:rsidRPr="009355B2" w:rsidTr="00101E7C">
        <w:trPr>
          <w:trHeight w:val="9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FF6" w:rsidRPr="00424FF6" w:rsidRDefault="00424FF6" w:rsidP="006C2898">
            <w:pPr>
              <w:spacing w:after="0" w:line="240" w:lineRule="auto"/>
              <w:jc w:val="center"/>
              <w:rPr>
                <w:rFonts w:ascii="Times New Roman" w:eastAsia="Times New Roman" w:hAnsi="Times New Roman" w:cs="Times New Roman"/>
                <w:b/>
                <w:color w:val="000000"/>
                <w:sz w:val="20"/>
                <w:szCs w:val="20"/>
                <w:lang w:eastAsia="pl-PL"/>
              </w:rPr>
            </w:pPr>
            <w:r w:rsidRPr="00424FF6">
              <w:rPr>
                <w:rFonts w:ascii="Times New Roman" w:eastAsia="Times New Roman" w:hAnsi="Times New Roman" w:cs="Times New Roman"/>
                <w:b/>
                <w:color w:val="000000"/>
                <w:sz w:val="20"/>
                <w:szCs w:val="20"/>
                <w:lang w:eastAsia="pl-PL"/>
              </w:rPr>
              <w:t>LP.</w:t>
            </w:r>
          </w:p>
          <w:p w:rsidR="00101E7C" w:rsidRDefault="00101E7C" w:rsidP="00101E7C">
            <w:pPr>
              <w:spacing w:after="0" w:line="240" w:lineRule="auto"/>
              <w:rPr>
                <w:rFonts w:ascii="Times New Roman" w:eastAsia="Times New Roman" w:hAnsi="Times New Roman" w:cs="Times New Roman"/>
                <w:b/>
                <w:color w:val="000000"/>
                <w:lang w:eastAsia="pl-PL"/>
              </w:rPr>
            </w:pPr>
          </w:p>
          <w:p w:rsidR="00101E7C" w:rsidRDefault="00101E7C" w:rsidP="006C2898">
            <w:pPr>
              <w:spacing w:after="0" w:line="240" w:lineRule="auto"/>
              <w:jc w:val="center"/>
              <w:rPr>
                <w:rFonts w:ascii="Times New Roman" w:eastAsia="Times New Roman" w:hAnsi="Times New Roman" w:cs="Times New Roman"/>
                <w:b/>
                <w:color w:val="000000"/>
                <w:lang w:eastAsia="pl-PL"/>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424FF6" w:rsidRPr="006C2898">
              <w:rPr>
                <w:rFonts w:ascii="Times New Roman" w:eastAsia="Times New Roman" w:hAnsi="Times New Roman" w:cs="Times New Roman"/>
                <w:color w:val="000000"/>
                <w:sz w:val="14"/>
                <w:szCs w:val="14"/>
                <w:lang w:eastAsia="pl-PL"/>
              </w:rPr>
              <w:t>1</w:t>
            </w:r>
            <w:r>
              <w:rPr>
                <w:rFonts w:ascii="Times New Roman" w:eastAsia="Times New Roman" w:hAnsi="Times New Roman" w:cs="Times New Roman"/>
                <w:color w:val="000000"/>
                <w:sz w:val="14"/>
                <w:szCs w:val="14"/>
                <w:lang w:eastAsia="pl-PL"/>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424FF6" w:rsidRPr="00424FF6" w:rsidRDefault="00424FF6" w:rsidP="006C2898">
            <w:pPr>
              <w:spacing w:after="0" w:line="240" w:lineRule="auto"/>
              <w:jc w:val="center"/>
              <w:rPr>
                <w:rFonts w:ascii="Times New Roman" w:eastAsia="Times New Roman" w:hAnsi="Times New Roman" w:cs="Times New Roman"/>
                <w:b/>
                <w:color w:val="000000"/>
                <w:sz w:val="20"/>
                <w:szCs w:val="20"/>
                <w:lang w:eastAsia="pl-PL"/>
              </w:rPr>
            </w:pPr>
            <w:r w:rsidRPr="00424FF6">
              <w:rPr>
                <w:rFonts w:ascii="Times New Roman" w:eastAsia="Times New Roman" w:hAnsi="Times New Roman" w:cs="Times New Roman"/>
                <w:b/>
                <w:color w:val="000000"/>
                <w:sz w:val="20"/>
                <w:szCs w:val="20"/>
                <w:lang w:eastAsia="pl-PL"/>
              </w:rPr>
              <w:t>ARTYKUŁ</w:t>
            </w:r>
          </w:p>
          <w:p w:rsidR="00424FF6" w:rsidRDefault="00424FF6" w:rsidP="006C2898">
            <w:pPr>
              <w:spacing w:after="0" w:line="240" w:lineRule="auto"/>
              <w:jc w:val="center"/>
              <w:rPr>
                <w:rFonts w:ascii="Times New Roman" w:eastAsia="Times New Roman" w:hAnsi="Times New Roman" w:cs="Times New Roman"/>
                <w:b/>
                <w:color w:val="000000"/>
                <w:lang w:eastAsia="pl-PL"/>
              </w:rPr>
            </w:pPr>
          </w:p>
          <w:p w:rsidR="00101E7C" w:rsidRDefault="00101E7C" w:rsidP="00101E7C">
            <w:pPr>
              <w:spacing w:after="0" w:line="240" w:lineRule="auto"/>
              <w:rPr>
                <w:rFonts w:ascii="Times New Roman" w:eastAsia="Times New Roman" w:hAnsi="Times New Roman" w:cs="Times New Roman"/>
                <w:b/>
                <w:color w:val="000000"/>
                <w:lang w:eastAsia="pl-PL"/>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424FF6" w:rsidRPr="006C2898">
              <w:rPr>
                <w:rFonts w:ascii="Times New Roman" w:eastAsia="Times New Roman" w:hAnsi="Times New Roman" w:cs="Times New Roman"/>
                <w:color w:val="000000"/>
                <w:sz w:val="14"/>
                <w:szCs w:val="14"/>
                <w:lang w:eastAsia="pl-PL"/>
              </w:rPr>
              <w:t>2</w:t>
            </w:r>
            <w:r>
              <w:rPr>
                <w:rFonts w:ascii="Times New Roman" w:eastAsia="Times New Roman" w:hAnsi="Times New Roman" w:cs="Times New Roman"/>
                <w:color w:val="000000"/>
                <w:sz w:val="14"/>
                <w:szCs w:val="14"/>
                <w:lang w:eastAsia="pl-PL"/>
              </w:rPr>
              <w:t>)</w:t>
            </w:r>
          </w:p>
        </w:tc>
        <w:tc>
          <w:tcPr>
            <w:tcW w:w="1417" w:type="dxa"/>
            <w:tcBorders>
              <w:top w:val="single" w:sz="4" w:space="0" w:color="auto"/>
              <w:left w:val="nil"/>
              <w:bottom w:val="single" w:sz="4" w:space="0" w:color="auto"/>
              <w:right w:val="single" w:sz="4" w:space="0" w:color="auto"/>
            </w:tcBorders>
          </w:tcPr>
          <w:p w:rsidR="00424FF6" w:rsidRPr="00424FF6" w:rsidRDefault="00424FF6" w:rsidP="00424FF6">
            <w:pPr>
              <w:spacing w:after="0" w:line="240" w:lineRule="auto"/>
              <w:jc w:val="center"/>
              <w:rPr>
                <w:rFonts w:ascii="Times New Roman" w:eastAsia="Times New Roman" w:hAnsi="Times New Roman" w:cs="Times New Roman"/>
                <w:b/>
                <w:bCs/>
                <w:color w:val="000000"/>
                <w:sz w:val="20"/>
                <w:szCs w:val="20"/>
                <w:lang w:eastAsia="pl-PL"/>
              </w:rPr>
            </w:pPr>
            <w:r w:rsidRPr="00424FF6">
              <w:rPr>
                <w:rFonts w:ascii="Times New Roman" w:eastAsia="Times New Roman" w:hAnsi="Times New Roman" w:cs="Times New Roman"/>
                <w:b/>
                <w:bCs/>
                <w:color w:val="000000"/>
                <w:sz w:val="20"/>
                <w:szCs w:val="20"/>
                <w:lang w:eastAsia="pl-PL"/>
              </w:rPr>
              <w:t>PRODUCENT</w:t>
            </w:r>
          </w:p>
          <w:p w:rsidR="00101E7C" w:rsidRDefault="00424FF6" w:rsidP="00101E7C">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101E7C" w:rsidRPr="00101E7C" w:rsidRDefault="00101E7C" w:rsidP="00101E7C">
            <w:pPr>
              <w:spacing w:after="0" w:line="240" w:lineRule="auto"/>
              <w:jc w:val="center"/>
              <w:rPr>
                <w:rFonts w:ascii="Times New Roman" w:eastAsia="Times New Roman" w:hAnsi="Times New Roman" w:cs="Times New Roman"/>
                <w:b/>
                <w:bCs/>
                <w:color w:val="000000"/>
                <w:sz w:val="16"/>
                <w:szCs w:val="16"/>
                <w:lang w:eastAsia="pl-PL"/>
              </w:rPr>
            </w:pPr>
          </w:p>
          <w:p w:rsidR="00101E7C" w:rsidRPr="00101E7C"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101E7C">
              <w:rPr>
                <w:rFonts w:ascii="Times New Roman" w:eastAsia="Times New Roman" w:hAnsi="Times New Roman" w:cs="Times New Roman"/>
                <w:color w:val="000000"/>
                <w:sz w:val="14"/>
                <w:szCs w:val="14"/>
                <w:lang w:eastAsia="pl-PL"/>
              </w:rPr>
              <w:t>3</w:t>
            </w:r>
            <w:r>
              <w:rPr>
                <w:rFonts w:ascii="Times New Roman" w:eastAsia="Times New Roman" w:hAnsi="Times New Roman" w:cs="Times New Roman"/>
                <w:color w:val="000000"/>
                <w:sz w:val="14"/>
                <w:szCs w:val="14"/>
                <w:lang w:eastAsia="pl-PL"/>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FF6" w:rsidRPr="00424FF6" w:rsidRDefault="00424FF6" w:rsidP="006C2898">
            <w:pPr>
              <w:spacing w:after="0" w:line="240" w:lineRule="auto"/>
              <w:jc w:val="center"/>
              <w:rPr>
                <w:rFonts w:ascii="Times New Roman" w:eastAsia="Times New Roman" w:hAnsi="Times New Roman" w:cs="Times New Roman"/>
                <w:b/>
                <w:color w:val="000000"/>
                <w:sz w:val="20"/>
                <w:szCs w:val="20"/>
                <w:lang w:eastAsia="pl-PL"/>
              </w:rPr>
            </w:pPr>
            <w:r w:rsidRPr="00424FF6">
              <w:rPr>
                <w:rFonts w:ascii="Times New Roman" w:eastAsia="Times New Roman" w:hAnsi="Times New Roman" w:cs="Times New Roman"/>
                <w:b/>
                <w:color w:val="000000"/>
                <w:sz w:val="20"/>
                <w:szCs w:val="20"/>
                <w:lang w:eastAsia="pl-PL"/>
              </w:rPr>
              <w:t>J.M</w:t>
            </w:r>
          </w:p>
          <w:p w:rsidR="00424FF6" w:rsidRDefault="00424FF6" w:rsidP="006C2898">
            <w:pPr>
              <w:spacing w:after="0" w:line="240" w:lineRule="auto"/>
              <w:jc w:val="center"/>
              <w:rPr>
                <w:rFonts w:ascii="Times New Roman" w:eastAsia="Times New Roman" w:hAnsi="Times New Roman" w:cs="Times New Roman"/>
                <w:b/>
                <w:color w:val="000000"/>
                <w:lang w:eastAsia="pl-PL"/>
              </w:rPr>
            </w:pPr>
          </w:p>
          <w:p w:rsidR="00101E7C" w:rsidRDefault="00101E7C" w:rsidP="00101E7C">
            <w:pPr>
              <w:spacing w:after="0" w:line="240" w:lineRule="auto"/>
              <w:rPr>
                <w:rFonts w:ascii="Times New Roman" w:eastAsia="Times New Roman" w:hAnsi="Times New Roman" w:cs="Times New Roman"/>
                <w:b/>
                <w:color w:val="000000"/>
                <w:lang w:eastAsia="pl-PL"/>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101E7C">
              <w:rPr>
                <w:rFonts w:ascii="Times New Roman" w:eastAsia="Times New Roman" w:hAnsi="Times New Roman" w:cs="Times New Roman"/>
                <w:color w:val="000000"/>
                <w:sz w:val="14"/>
                <w:szCs w:val="14"/>
                <w:lang w:eastAsia="pl-PL"/>
              </w:rPr>
              <w:t>4</w:t>
            </w:r>
            <w:r>
              <w:rPr>
                <w:rFonts w:ascii="Times New Roman" w:eastAsia="Times New Roman" w:hAnsi="Times New Roman" w:cs="Times New Roman"/>
                <w:color w:val="000000"/>
                <w:sz w:val="14"/>
                <w:szCs w:val="14"/>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4FF6" w:rsidRPr="00424FF6" w:rsidRDefault="00424FF6" w:rsidP="006C2898">
            <w:pPr>
              <w:spacing w:after="0" w:line="240" w:lineRule="auto"/>
              <w:jc w:val="center"/>
              <w:rPr>
                <w:rFonts w:ascii="Times New Roman" w:eastAsia="Times New Roman" w:hAnsi="Times New Roman" w:cs="Times New Roman"/>
                <w:b/>
                <w:color w:val="000000"/>
                <w:sz w:val="20"/>
                <w:szCs w:val="20"/>
                <w:lang w:eastAsia="pl-PL"/>
              </w:rPr>
            </w:pPr>
            <w:r w:rsidRPr="00424FF6">
              <w:rPr>
                <w:rFonts w:ascii="Times New Roman" w:eastAsia="Times New Roman" w:hAnsi="Times New Roman" w:cs="Times New Roman"/>
                <w:b/>
                <w:color w:val="000000"/>
                <w:sz w:val="20"/>
                <w:szCs w:val="20"/>
                <w:lang w:eastAsia="pl-PL"/>
              </w:rPr>
              <w:t>ILOŚĆ</w:t>
            </w:r>
          </w:p>
          <w:p w:rsidR="00424FF6" w:rsidRDefault="00424FF6" w:rsidP="006C2898">
            <w:pPr>
              <w:spacing w:after="0" w:line="240" w:lineRule="auto"/>
              <w:jc w:val="center"/>
              <w:rPr>
                <w:rFonts w:ascii="Times New Roman" w:eastAsia="Times New Roman" w:hAnsi="Times New Roman" w:cs="Times New Roman"/>
                <w:b/>
                <w:color w:val="000000"/>
                <w:lang w:eastAsia="pl-PL"/>
              </w:rPr>
            </w:pPr>
          </w:p>
          <w:p w:rsidR="00424FF6" w:rsidRDefault="00424FF6" w:rsidP="006C2898">
            <w:pPr>
              <w:spacing w:after="0" w:line="240" w:lineRule="auto"/>
              <w:jc w:val="center"/>
              <w:rPr>
                <w:rFonts w:ascii="Times New Roman" w:eastAsia="Times New Roman" w:hAnsi="Times New Roman" w:cs="Times New Roman"/>
                <w:b/>
                <w:color w:val="000000"/>
                <w:lang w:eastAsia="pl-PL"/>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101E7C">
              <w:rPr>
                <w:rFonts w:ascii="Times New Roman" w:eastAsia="Times New Roman" w:hAnsi="Times New Roman" w:cs="Times New Roman"/>
                <w:color w:val="000000"/>
                <w:sz w:val="14"/>
                <w:szCs w:val="14"/>
                <w:lang w:eastAsia="pl-PL"/>
              </w:rPr>
              <w:t>5</w:t>
            </w:r>
            <w:r>
              <w:rPr>
                <w:rFonts w:ascii="Times New Roman" w:eastAsia="Times New Roman" w:hAnsi="Times New Roman" w:cs="Times New Roman"/>
                <w:color w:val="000000"/>
                <w:sz w:val="14"/>
                <w:szCs w:val="14"/>
                <w:lang w:eastAsia="pl-PL"/>
              </w:rPr>
              <w:t>)</w:t>
            </w:r>
          </w:p>
        </w:tc>
        <w:tc>
          <w:tcPr>
            <w:tcW w:w="1417" w:type="dxa"/>
            <w:tcBorders>
              <w:top w:val="single" w:sz="4" w:space="0" w:color="auto"/>
              <w:left w:val="nil"/>
              <w:bottom w:val="single" w:sz="4" w:space="0" w:color="auto"/>
              <w:right w:val="single" w:sz="4" w:space="0" w:color="auto"/>
            </w:tcBorders>
            <w:vAlign w:val="center"/>
          </w:tcPr>
          <w:p w:rsidR="00424FF6" w:rsidRPr="006C2898" w:rsidRDefault="00424FF6" w:rsidP="006C2898">
            <w:pPr>
              <w:autoSpaceDE w:val="0"/>
              <w:autoSpaceDN w:val="0"/>
              <w:adjustRightInd w:val="0"/>
              <w:spacing w:after="0" w:line="240" w:lineRule="auto"/>
              <w:jc w:val="center"/>
              <w:rPr>
                <w:rFonts w:ascii="Times New Roman" w:hAnsi="Times New Roman" w:cs="Times New Roman"/>
                <w:b/>
                <w:bCs/>
                <w:color w:val="000000"/>
                <w:sz w:val="16"/>
                <w:szCs w:val="16"/>
              </w:rPr>
            </w:pPr>
            <w:r w:rsidRPr="00424FF6">
              <w:rPr>
                <w:rFonts w:ascii="Times New Roman" w:hAnsi="Times New Roman" w:cs="Times New Roman"/>
                <w:b/>
                <w:bCs/>
                <w:color w:val="000000"/>
                <w:sz w:val="16"/>
                <w:szCs w:val="16"/>
              </w:rPr>
              <w:t>CENA JEDNOSTKOWA BRUTTO</w:t>
            </w:r>
            <w:r>
              <w:rPr>
                <w:rFonts w:ascii="Times New Roman" w:hAnsi="Times New Roman" w:cs="Times New Roman"/>
                <w:b/>
                <w:bCs/>
                <w:color w:val="000000"/>
                <w:sz w:val="16"/>
                <w:szCs w:val="16"/>
              </w:rPr>
              <w:t xml:space="preserve"> (ZŁ.)</w:t>
            </w:r>
          </w:p>
          <w:p w:rsidR="00101E7C" w:rsidRDefault="00101E7C" w:rsidP="00101E7C">
            <w:pPr>
              <w:spacing w:after="0" w:line="240" w:lineRule="auto"/>
              <w:rPr>
                <w:rFonts w:ascii="Times New Roman" w:eastAsia="Times New Roman" w:hAnsi="Times New Roman" w:cs="Times New Roman"/>
                <w:color w:val="000000"/>
                <w:lang w:eastAsia="pl-PL"/>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101E7C">
              <w:rPr>
                <w:rFonts w:ascii="Times New Roman" w:eastAsia="Times New Roman" w:hAnsi="Times New Roman" w:cs="Times New Roman"/>
                <w:color w:val="000000"/>
                <w:sz w:val="14"/>
                <w:szCs w:val="14"/>
                <w:lang w:eastAsia="pl-PL"/>
              </w:rPr>
              <w:t>6</w:t>
            </w:r>
            <w:r>
              <w:rPr>
                <w:rFonts w:ascii="Times New Roman" w:eastAsia="Times New Roman" w:hAnsi="Times New Roman" w:cs="Times New Roman"/>
                <w:color w:val="000000"/>
                <w:sz w:val="14"/>
                <w:szCs w:val="14"/>
                <w:lang w:eastAsia="pl-PL"/>
              </w:rPr>
              <w:t>)</w:t>
            </w:r>
          </w:p>
        </w:tc>
        <w:tc>
          <w:tcPr>
            <w:tcW w:w="1418" w:type="dxa"/>
            <w:tcBorders>
              <w:top w:val="single" w:sz="4" w:space="0" w:color="auto"/>
              <w:left w:val="nil"/>
              <w:bottom w:val="single" w:sz="4" w:space="0" w:color="auto"/>
              <w:right w:val="single" w:sz="4" w:space="0" w:color="auto"/>
            </w:tcBorders>
            <w:vAlign w:val="center"/>
          </w:tcPr>
          <w:p w:rsidR="00424FF6" w:rsidRDefault="00424FF6" w:rsidP="006C2898">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WARTOŚĆ BRUTTO (ZŁ.)</w:t>
            </w:r>
          </w:p>
          <w:p w:rsidR="00424FF6" w:rsidRPr="006C2898" w:rsidRDefault="00424FF6" w:rsidP="006C2898">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 xml:space="preserve">iloczyn kolumny </w:t>
            </w:r>
            <w:r w:rsidR="00101E7C">
              <w:rPr>
                <w:rFonts w:ascii="Times New Roman" w:hAnsi="Times New Roman" w:cs="Times New Roman"/>
                <w:bCs/>
                <w:i/>
                <w:color w:val="000000"/>
                <w:sz w:val="16"/>
                <w:szCs w:val="16"/>
              </w:rPr>
              <w:t>5</w:t>
            </w:r>
            <w:r>
              <w:rPr>
                <w:rFonts w:ascii="Times New Roman" w:hAnsi="Times New Roman" w:cs="Times New Roman"/>
                <w:bCs/>
                <w:i/>
                <w:color w:val="000000"/>
                <w:sz w:val="16"/>
                <w:szCs w:val="16"/>
              </w:rPr>
              <w:t xml:space="preserve"> i </w:t>
            </w:r>
            <w:r w:rsidR="00101E7C">
              <w:rPr>
                <w:rFonts w:ascii="Times New Roman" w:hAnsi="Times New Roman" w:cs="Times New Roman"/>
                <w:bCs/>
                <w:i/>
                <w:color w:val="000000"/>
                <w:sz w:val="16"/>
                <w:szCs w:val="16"/>
              </w:rPr>
              <w:t>6</w:t>
            </w:r>
          </w:p>
          <w:p w:rsidR="00424FF6" w:rsidRDefault="00424FF6" w:rsidP="006C2898">
            <w:pPr>
              <w:autoSpaceDE w:val="0"/>
              <w:autoSpaceDN w:val="0"/>
              <w:adjustRightInd w:val="0"/>
              <w:spacing w:after="0" w:line="240" w:lineRule="auto"/>
              <w:rPr>
                <w:rFonts w:ascii="Times New Roman" w:hAnsi="Times New Roman" w:cs="Times New Roman"/>
                <w:bCs/>
                <w:color w:val="000000"/>
                <w:sz w:val="16"/>
                <w:szCs w:val="16"/>
              </w:rPr>
            </w:pPr>
          </w:p>
          <w:p w:rsidR="00424FF6" w:rsidRPr="006C2898" w:rsidRDefault="008934A5" w:rsidP="006C2898">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w:t>
            </w:r>
            <w:r w:rsidR="00101E7C">
              <w:rPr>
                <w:rFonts w:ascii="Times New Roman" w:eastAsia="Times New Roman" w:hAnsi="Times New Roman" w:cs="Times New Roman"/>
                <w:color w:val="000000"/>
                <w:sz w:val="14"/>
                <w:szCs w:val="14"/>
                <w:lang w:eastAsia="pl-PL"/>
              </w:rPr>
              <w:t>7</w:t>
            </w:r>
            <w:r>
              <w:rPr>
                <w:rFonts w:ascii="Times New Roman" w:eastAsia="Times New Roman" w:hAnsi="Times New Roman" w:cs="Times New Roman"/>
                <w:color w:val="000000"/>
                <w:sz w:val="14"/>
                <w:szCs w:val="14"/>
                <w:lang w:eastAsia="pl-PL"/>
              </w:rPr>
              <w:t>)</w:t>
            </w:r>
          </w:p>
        </w:tc>
      </w:tr>
      <w:tr w:rsidR="00424FF6" w:rsidRPr="009355B2" w:rsidTr="00101E7C">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Ananas w syropie plastry puszka 3030g. +/- 5%, masa po odsączeniu min. 1790g.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Ananas w syropie kostka  puszka 3100ml. +/- 5%  , masa po odsączeniu min. 1840g.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73</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Ananas w syropie plastry puszka 565g.  +/- 5% , masa po odsączeniu min. 340g.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Ananas w syropie kostka  puszka 580 ml. +/- 5%, masa po odsączeniu min. 340g.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Baton zbożowy bez dodatku cukru różne smaki 25g. +/- 5%   </w:t>
            </w:r>
            <w:proofErr w:type="spellStart"/>
            <w:r w:rsidRPr="006C2898">
              <w:rPr>
                <w:rFonts w:ascii="Times New Roman" w:eastAsia="Times New Roman" w:hAnsi="Times New Roman" w:cs="Times New Roman"/>
                <w:sz w:val="20"/>
                <w:szCs w:val="20"/>
                <w:lang w:eastAsia="pl-PL"/>
              </w:rPr>
              <w:t>Bakalland</w:t>
            </w:r>
            <w:proofErr w:type="spellEnd"/>
            <w:r w:rsidRPr="006C2898">
              <w:rPr>
                <w:rFonts w:ascii="Times New Roman" w:eastAsia="Times New Roman" w:hAnsi="Times New Roman" w:cs="Times New Roman"/>
                <w:sz w:val="20"/>
                <w:szCs w:val="20"/>
                <w:lang w:eastAsia="pl-PL"/>
              </w:rPr>
              <w:t xml:space="preserve"> BA! KIDS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Baton zbożowy 40g. +/- 5% różne smaki </w:t>
            </w:r>
            <w:proofErr w:type="spellStart"/>
            <w:r w:rsidRPr="006C2898">
              <w:rPr>
                <w:rFonts w:ascii="Times New Roman" w:eastAsia="Times New Roman" w:hAnsi="Times New Roman" w:cs="Times New Roman"/>
                <w:sz w:val="20"/>
                <w:szCs w:val="20"/>
                <w:lang w:eastAsia="pl-PL"/>
              </w:rPr>
              <w:t>Granola</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Crunchy</w:t>
            </w:r>
            <w:proofErr w:type="spellEnd"/>
            <w:r w:rsidRPr="006C2898">
              <w:rPr>
                <w:rFonts w:ascii="Times New Roman" w:eastAsia="Times New Roman" w:hAnsi="Times New Roman" w:cs="Times New Roman"/>
                <w:sz w:val="20"/>
                <w:szCs w:val="20"/>
                <w:lang w:eastAsia="pl-PL"/>
              </w:rPr>
              <w:t xml:space="preserve"> Bar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Baton </w:t>
            </w:r>
            <w:proofErr w:type="spellStart"/>
            <w:r w:rsidRPr="006C2898">
              <w:rPr>
                <w:rFonts w:ascii="Times New Roman" w:eastAsia="Times New Roman" w:hAnsi="Times New Roman" w:cs="Times New Roman"/>
                <w:sz w:val="20"/>
                <w:szCs w:val="20"/>
                <w:lang w:eastAsia="pl-PL"/>
              </w:rPr>
              <w:t>musli</w:t>
            </w:r>
            <w:proofErr w:type="spellEnd"/>
            <w:r w:rsidRPr="006C2898">
              <w:rPr>
                <w:rFonts w:ascii="Times New Roman" w:eastAsia="Times New Roman" w:hAnsi="Times New Roman" w:cs="Times New Roman"/>
                <w:sz w:val="20"/>
                <w:szCs w:val="20"/>
                <w:lang w:eastAsia="pl-PL"/>
              </w:rPr>
              <w:t xml:space="preserve"> 40g. +/- 5% różne smaki  BIO Ania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Baton owocowy bezglutenowy 10g. - 12g. różne smaki </w:t>
            </w:r>
            <w:proofErr w:type="spellStart"/>
            <w:r w:rsidRPr="006C2898">
              <w:rPr>
                <w:rFonts w:ascii="Times New Roman" w:eastAsia="Times New Roman" w:hAnsi="Times New Roman" w:cs="Times New Roman"/>
                <w:sz w:val="20"/>
                <w:szCs w:val="20"/>
                <w:lang w:eastAsia="pl-PL"/>
              </w:rPr>
              <w:t>Frupp</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Celiko</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2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Baton owocowo-zbożowy bez dodatku cukru, minimum 75% zawartości owoców i orzechów, różne smaki bez kawowego 35g. +/- 5%, Dobra Kaloria Kubara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4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Batonik owocowy od 1 roku życia 23-25g.  Przyjaciel HIPP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Batonik </w:t>
            </w:r>
            <w:proofErr w:type="spellStart"/>
            <w:r w:rsidRPr="006C2898">
              <w:rPr>
                <w:rFonts w:ascii="Times New Roman" w:eastAsia="Times New Roman" w:hAnsi="Times New Roman" w:cs="Times New Roman"/>
                <w:sz w:val="20"/>
                <w:szCs w:val="20"/>
                <w:lang w:eastAsia="pl-PL"/>
              </w:rPr>
              <w:t>musli</w:t>
            </w:r>
            <w:proofErr w:type="spellEnd"/>
            <w:r w:rsidRPr="006C2898">
              <w:rPr>
                <w:rFonts w:ascii="Times New Roman" w:eastAsia="Times New Roman" w:hAnsi="Times New Roman" w:cs="Times New Roman"/>
                <w:sz w:val="20"/>
                <w:szCs w:val="20"/>
                <w:lang w:eastAsia="pl-PL"/>
              </w:rPr>
              <w:t xml:space="preserve"> od 1 roku życia 20g. +/- 5%  Przyjaciel HIPP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Barszcz biały w butelce 0,5l. +/- 5% bez konserwantów</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Barszcz biały w proszku 66g.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Barszcz czerwony w proszku  1kg.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Barszcz czerwony w proszku 5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xml:space="preserve">.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Bazylia suszona  przyprawa 10g.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Biszkopty bezcukrowe 100g. +/- 5%  Polskie Młyny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Biszkopty luz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Biszkopty (podłużne)  140g.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Budyń bezglutenowy z naturalnych składników waniliowy 45g. +/- 5% </w:t>
            </w:r>
            <w:proofErr w:type="spellStart"/>
            <w:r w:rsidRPr="006C2898">
              <w:rPr>
                <w:rFonts w:ascii="Times New Roman" w:eastAsia="Times New Roman" w:hAnsi="Times New Roman" w:cs="Times New Roman"/>
                <w:sz w:val="20"/>
                <w:szCs w:val="20"/>
                <w:lang w:eastAsia="pl-PL"/>
              </w:rPr>
              <w:t>Celiko</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Budyń bez cukru 60g.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Budyń bez cukru 40g.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Brzoskwinia połówki puszka w   syropie, bez syropu glukozowo - </w:t>
            </w:r>
            <w:proofErr w:type="spellStart"/>
            <w:r w:rsidRPr="006C2898">
              <w:rPr>
                <w:rFonts w:ascii="Times New Roman" w:eastAsia="Times New Roman" w:hAnsi="Times New Roman" w:cs="Times New Roman"/>
                <w:sz w:val="20"/>
                <w:szCs w:val="20"/>
                <w:lang w:eastAsia="pl-PL"/>
              </w:rPr>
              <w:t>fruktozowego</w:t>
            </w:r>
            <w:proofErr w:type="spellEnd"/>
            <w:r w:rsidRPr="006C2898">
              <w:rPr>
                <w:rFonts w:ascii="Times New Roman" w:eastAsia="Times New Roman" w:hAnsi="Times New Roman" w:cs="Times New Roman"/>
                <w:sz w:val="20"/>
                <w:szCs w:val="20"/>
                <w:lang w:eastAsia="pl-PL"/>
              </w:rPr>
              <w:t xml:space="preserve"> 2600g. +/- 5%, masa po odsączeniu min. 1500g.   </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24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Brzoskwinia połówki puszka w syropie, bez syropu glukozowo - </w:t>
            </w:r>
            <w:proofErr w:type="spellStart"/>
            <w:r w:rsidRPr="006C2898">
              <w:rPr>
                <w:rFonts w:ascii="Times New Roman" w:eastAsia="Times New Roman" w:hAnsi="Times New Roman" w:cs="Times New Roman"/>
                <w:sz w:val="20"/>
                <w:szCs w:val="20"/>
                <w:lang w:eastAsia="pl-PL"/>
              </w:rPr>
              <w:t>fruktozowego</w:t>
            </w:r>
            <w:proofErr w:type="spellEnd"/>
            <w:r w:rsidRPr="006C2898">
              <w:rPr>
                <w:rFonts w:ascii="Times New Roman" w:eastAsia="Times New Roman" w:hAnsi="Times New Roman" w:cs="Times New Roman"/>
                <w:sz w:val="20"/>
                <w:szCs w:val="20"/>
                <w:lang w:eastAsia="pl-PL"/>
              </w:rPr>
              <w:t xml:space="preserve">  850ml. +/- 5% , masa po odsączeniu min. 460g.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93</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Brzoskwinia w kostce puszka 4250ml. +/-5%, masa po odsączeniu min. 3000g. Sandra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28</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Bulion jarzynowy 6kg.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Cebula suszona granulowana 15g.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Chipsy kukurydziane </w:t>
            </w:r>
            <w:proofErr w:type="spellStart"/>
            <w:r w:rsidRPr="006C2898">
              <w:rPr>
                <w:rFonts w:ascii="Times New Roman" w:eastAsia="Times New Roman" w:hAnsi="Times New Roman" w:cs="Times New Roman"/>
                <w:sz w:val="20"/>
                <w:szCs w:val="20"/>
                <w:lang w:eastAsia="pl-PL"/>
              </w:rPr>
              <w:t>wielozbożowe</w:t>
            </w:r>
            <w:proofErr w:type="spellEnd"/>
            <w:r w:rsidRPr="006C2898">
              <w:rPr>
                <w:rFonts w:ascii="Times New Roman" w:eastAsia="Times New Roman" w:hAnsi="Times New Roman" w:cs="Times New Roman"/>
                <w:sz w:val="20"/>
                <w:szCs w:val="20"/>
                <w:lang w:eastAsia="pl-PL"/>
              </w:rPr>
              <w:t xml:space="preserve"> o smaku zielonej cebulki 30g. +/- 5%   </w:t>
            </w:r>
            <w:proofErr w:type="spellStart"/>
            <w:r w:rsidRPr="006C2898">
              <w:rPr>
                <w:rFonts w:ascii="Times New Roman" w:eastAsia="Times New Roman" w:hAnsi="Times New Roman" w:cs="Times New Roman"/>
                <w:sz w:val="20"/>
                <w:szCs w:val="20"/>
                <w:lang w:eastAsia="pl-PL"/>
              </w:rPr>
              <w:t>Snaxy</w:t>
            </w:r>
            <w:proofErr w:type="spellEnd"/>
            <w:r w:rsidRPr="006C2898">
              <w:rPr>
                <w:rFonts w:ascii="Times New Roman" w:eastAsia="Times New Roman" w:hAnsi="Times New Roman" w:cs="Times New Roman"/>
                <w:sz w:val="20"/>
                <w:szCs w:val="20"/>
                <w:lang w:eastAsia="pl-PL"/>
              </w:rPr>
              <w:t xml:space="preserve"> Maspex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Chleb biały bezglutenowy 300g. +/- 5%   </w:t>
            </w:r>
            <w:proofErr w:type="spellStart"/>
            <w:r w:rsidRPr="006C2898">
              <w:rPr>
                <w:rFonts w:ascii="Times New Roman" w:eastAsia="Times New Roman" w:hAnsi="Times New Roman" w:cs="Times New Roman"/>
                <w:sz w:val="20"/>
                <w:szCs w:val="20"/>
                <w:lang w:eastAsia="pl-PL"/>
              </w:rPr>
              <w:t>Bezgluten</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Chlebki ryżowe 65g. +/-5%  Ania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Chrupki kukurydziane 28g. +/- 5% różne smaki Big Chrup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Chrupki kukurydziane bananowe lub czekoladowe 15g. +/- 5% Kukuryku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Chrupki kukurydziane z kaszą jaglaną 15g. +/- 5%  Tygryski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Chrupki kukurydziane naturalne 200g.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0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Chrupki kukurydziane  naturalne 80g. +/- 5% </w:t>
            </w:r>
            <w:proofErr w:type="spellStart"/>
            <w:r w:rsidRPr="006C2898">
              <w:rPr>
                <w:rFonts w:ascii="Times New Roman" w:eastAsia="Times New Roman" w:hAnsi="Times New Roman" w:cs="Times New Roman"/>
                <w:sz w:val="20"/>
                <w:szCs w:val="20"/>
                <w:lang w:eastAsia="pl-PL"/>
              </w:rPr>
              <w:t>GoodSnack</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9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Chrzan 180g. +/- 5% o zawartości korzenia chrzanu minimum 70%  Kielecki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89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Chrzan 180g. +/- 5% o zawartości korzenia chrzanu minimum 75%  bez konserwantów, octu spirytusowego i mleka w proszku Chrzan tarty z dodatkiem cytryny </w:t>
            </w:r>
            <w:proofErr w:type="spellStart"/>
            <w:r w:rsidRPr="006C2898">
              <w:rPr>
                <w:rFonts w:ascii="Times New Roman" w:eastAsia="Times New Roman" w:hAnsi="Times New Roman" w:cs="Times New Roman"/>
                <w:sz w:val="20"/>
                <w:szCs w:val="20"/>
                <w:lang w:eastAsia="pl-PL"/>
              </w:rPr>
              <w:t>Develey</w:t>
            </w:r>
            <w:proofErr w:type="spellEnd"/>
            <w:r w:rsidRPr="006C2898">
              <w:rPr>
                <w:rFonts w:ascii="Times New Roman" w:eastAsia="Times New Roman" w:hAnsi="Times New Roman" w:cs="Times New Roman"/>
                <w:sz w:val="20"/>
                <w:szCs w:val="20"/>
                <w:lang w:eastAsia="pl-PL"/>
              </w:rPr>
              <w:t xml:space="preserve">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Chrzan suszony 100g.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Ciastka biszkoptowe z galaretką i czekoladą  luz</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Ciastka owsiane andruty bez dodatku cukru luz</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Ciasteczka zbożowe naturalne 50g. +/- 5%  Kupiec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9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Ciasteczka owsiane naturalne bez dodatku cukru 150g. +/- 5%  Ania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Ciastka zbożowe bez dodatku cukru 50g. +/- 5%  Fit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4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Ciasteczka owsiane z żurawiną 33g. +/- 5%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Cukier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7300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4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Cukier puder 400g.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Cukier waniliowy 32g.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Cukier waniliowy </w:t>
            </w:r>
            <w:proofErr w:type="spellStart"/>
            <w:r w:rsidRPr="006C2898">
              <w:rPr>
                <w:rFonts w:ascii="Times New Roman" w:eastAsia="Times New Roman" w:hAnsi="Times New Roman" w:cs="Times New Roman"/>
                <w:sz w:val="20"/>
                <w:szCs w:val="20"/>
                <w:lang w:eastAsia="pl-PL"/>
              </w:rPr>
              <w:t>Bio</w:t>
            </w:r>
            <w:proofErr w:type="spellEnd"/>
            <w:r w:rsidRPr="006C2898">
              <w:rPr>
                <w:rFonts w:ascii="Times New Roman" w:eastAsia="Times New Roman" w:hAnsi="Times New Roman" w:cs="Times New Roman"/>
                <w:sz w:val="20"/>
                <w:szCs w:val="20"/>
                <w:lang w:eastAsia="pl-PL"/>
              </w:rPr>
              <w:t xml:space="preserve"> 20g. +/- 5%  </w:t>
            </w:r>
            <w:proofErr w:type="spellStart"/>
            <w:r w:rsidRPr="006C2898">
              <w:rPr>
                <w:rFonts w:ascii="Times New Roman" w:eastAsia="Times New Roman" w:hAnsi="Times New Roman" w:cs="Times New Roman"/>
                <w:sz w:val="20"/>
                <w:szCs w:val="20"/>
                <w:lang w:eastAsia="pl-PL"/>
              </w:rPr>
              <w:t>Amylon</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280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Cukier waniliowy 16g.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Cynamon suszony mielony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Cząber suszony 10g.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Czekolada gorzka 100g. +/- 5% zawartość masy kakaowej min.70% Wawel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53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Czosnek granulowany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310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Ćwikła z chrzanem 270g.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Deser- przecier owocowy po 6 miesiącu życia 125g. +/- 5%  różne smaki </w:t>
            </w:r>
            <w:proofErr w:type="spellStart"/>
            <w:r w:rsidRPr="006C2898">
              <w:rPr>
                <w:rFonts w:ascii="Times New Roman" w:eastAsia="Times New Roman" w:hAnsi="Times New Roman" w:cs="Times New Roman"/>
                <w:sz w:val="20"/>
                <w:szCs w:val="20"/>
                <w:lang w:eastAsia="pl-PL"/>
              </w:rPr>
              <w:t>Bobovita</w:t>
            </w:r>
            <w:proofErr w:type="spellEnd"/>
            <w:r w:rsidRPr="006C2898">
              <w:rPr>
                <w:rFonts w:ascii="Times New Roman" w:eastAsia="Times New Roman" w:hAnsi="Times New Roman" w:cs="Times New Roman"/>
                <w:sz w:val="20"/>
                <w:szCs w:val="20"/>
                <w:lang w:eastAsia="pl-PL"/>
              </w:rPr>
              <w:t>, Gerber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Deser owocowy po 6 miesiącu życia 80g. +/- 5%  saszetka, różne smaki Bobo Vita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Deser owocowo - zbożowy po 5 miesiącu życia 190g. +/- 5%  HIPP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Drożdże piekarskie 100g. +/- 5% Babuni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70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Dżem niskosłodzony  różne smaki 260g.-280g. (zawartość owoców w gotowym wyrobie min. 40g./100g., bez sztucznych barwników i aromatów) Pińczów, Łowicz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7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Dżem niskosłodzony  jagodowy 260g.-280g. (zawartość owoców w gotowym wyrobie min. 35g./100g., bez sztucznych barwników i aromatów)  Pińczów, Łowicz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Dżem 100% z owoców extra gładki różne smaki 235g. +/- 5% (bez dodatku cukru i substancji słodzących) Łowicz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Dżem bez cukru 240g.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Dżem niskosłodzony różne smaki 25g.  Tymbark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Fasola czerwona konserwowa w puszce 2500g. +/- 5% masa po odsączeniu min. 1500g.  Kier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Fasola czerwona konserwowa w puszce  400 g. +/- 5%  masa po odsączeniu min. 240g. Kier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Gotowane mięso z udek indyka w zmiksowanej formie po 6 miesiącu życia 80g. Delikatny indyk Gerber lub równoważn</w:t>
            </w:r>
            <w:r w:rsidR="001A0304">
              <w:rPr>
                <w:rFonts w:ascii="Times New Roman" w:eastAsia="Times New Roman" w:hAnsi="Times New Roman" w:cs="Times New Roman"/>
                <w:sz w:val="20"/>
                <w:szCs w:val="20"/>
                <w:lang w:eastAsia="pl-PL"/>
              </w:rPr>
              <w:t>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F2729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Galaretka owocowa (różne smaki) 1,3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+/- 5%  Winiary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Galaretka  owocowa 75g.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Gałka muszkatołowa mielona 15g.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Groszek konserwowy puszka 2600g. +/- 5% masa po odsączeniu min. 1450g.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Groszek konserwowy puszka 400 g. +/- 5% masa po odsączeniu min. 240g.</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Grzanki w kostkach różne rodzaje 150g. +/- 5%Mamut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1050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czarna ekspresowa opakowanie 126g. (90 szt./op.) +/- 5%</w:t>
            </w:r>
            <w:r>
              <w:rPr>
                <w:rFonts w:ascii="Times New Roman" w:eastAsia="Times New Roman" w:hAnsi="Times New Roman" w:cs="Times New Roman"/>
                <w:sz w:val="20"/>
                <w:szCs w:val="20"/>
                <w:lang w:eastAsia="pl-PL"/>
              </w:rPr>
              <w:t xml:space="preserve"> Saga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opak.</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czarna granulowana, liściasta 100 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czarna liściasta 1kg.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czarna liściasta  100g. +/- 5% bez aromatu lub z naturalnym aromatem</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liściasta owocowa 100g +/- 5% bez aromatu lub z naturalnym aromatem</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5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Herbata dzika róża 100g. +/- 5% Podlaska Dary Natury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79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F2729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Herbata z suszu owocowego 100g. +/- 5% Napar owocowy  </w:t>
            </w:r>
            <w:proofErr w:type="spellStart"/>
            <w:r w:rsidRPr="006C2898">
              <w:rPr>
                <w:rFonts w:ascii="Times New Roman" w:eastAsia="Times New Roman" w:hAnsi="Times New Roman" w:cs="Times New Roman"/>
                <w:sz w:val="20"/>
                <w:szCs w:val="20"/>
                <w:lang w:eastAsia="pl-PL"/>
              </w:rPr>
              <w:t>BiFix</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Herbatniki pszenne mini </w:t>
            </w:r>
            <w:proofErr w:type="spellStart"/>
            <w:r w:rsidRPr="006C2898">
              <w:rPr>
                <w:rFonts w:ascii="Times New Roman" w:eastAsia="Times New Roman" w:hAnsi="Times New Roman" w:cs="Times New Roman"/>
                <w:sz w:val="20"/>
                <w:szCs w:val="20"/>
                <w:lang w:eastAsia="pl-PL"/>
              </w:rPr>
              <w:t>Jungle</w:t>
            </w:r>
            <w:proofErr w:type="spellEnd"/>
            <w:r w:rsidRPr="006C2898">
              <w:rPr>
                <w:rFonts w:ascii="Times New Roman" w:eastAsia="Times New Roman" w:hAnsi="Times New Roman" w:cs="Times New Roman"/>
                <w:sz w:val="20"/>
                <w:szCs w:val="20"/>
                <w:lang w:eastAsia="pl-PL"/>
              </w:rPr>
              <w:t xml:space="preserve">  100g. +/- 5%  </w:t>
            </w:r>
            <w:proofErr w:type="spellStart"/>
            <w:r w:rsidRPr="006C2898">
              <w:rPr>
                <w:rFonts w:ascii="Times New Roman" w:eastAsia="Times New Roman" w:hAnsi="Times New Roman" w:cs="Times New Roman"/>
                <w:sz w:val="20"/>
                <w:szCs w:val="20"/>
                <w:lang w:eastAsia="pl-PL"/>
              </w:rPr>
              <w:t>Bio</w:t>
            </w:r>
            <w:proofErr w:type="spellEnd"/>
            <w:r w:rsidRPr="006C2898">
              <w:rPr>
                <w:rFonts w:ascii="Times New Roman" w:eastAsia="Times New Roman" w:hAnsi="Times New Roman" w:cs="Times New Roman"/>
                <w:sz w:val="20"/>
                <w:szCs w:val="20"/>
                <w:lang w:eastAsia="pl-PL"/>
              </w:rPr>
              <w:t xml:space="preserve"> Ania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Herbatniki 16g. +/- 5%  Petit Bure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2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Herbatniki prostokątne 100g. +/- 5% </w:t>
            </w:r>
            <w:proofErr w:type="spellStart"/>
            <w:r w:rsidRPr="006C2898">
              <w:rPr>
                <w:rFonts w:ascii="Times New Roman" w:eastAsia="Times New Roman" w:hAnsi="Times New Roman" w:cs="Times New Roman"/>
                <w:sz w:val="20"/>
                <w:szCs w:val="20"/>
                <w:lang w:eastAsia="pl-PL"/>
              </w:rPr>
              <w:t>Bio</w:t>
            </w:r>
            <w:proofErr w:type="spellEnd"/>
            <w:r w:rsidRPr="006C2898">
              <w:rPr>
                <w:rFonts w:ascii="Times New Roman" w:eastAsia="Times New Roman" w:hAnsi="Times New Roman" w:cs="Times New Roman"/>
                <w:sz w:val="20"/>
                <w:szCs w:val="20"/>
                <w:lang w:eastAsia="pl-PL"/>
              </w:rPr>
              <w:t xml:space="preserve"> Ania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Imbir mielony 15g-20g</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Kakao extra ciemne  100g.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4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Kasza gryczana prażona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F2729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Kasza gryczana niepalona 5kg.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182</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Kasza jaglana 500g.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Kasza jaglana ekspandowana z miodem i owocami 130g. - 150g. Jagły, </w:t>
            </w:r>
            <w:proofErr w:type="spellStart"/>
            <w:r w:rsidRPr="006C2898">
              <w:rPr>
                <w:rFonts w:ascii="Times New Roman" w:eastAsia="Times New Roman" w:hAnsi="Times New Roman" w:cs="Times New Roman"/>
                <w:sz w:val="20"/>
                <w:szCs w:val="20"/>
                <w:lang w:eastAsia="pl-PL"/>
              </w:rPr>
              <w:t>Soligrano</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Kasza jęczmienna średnia lub drobna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Kaszka kukurydziana 400g.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Kasza kuskus 300g.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Kasza manna błyskawiczna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Kasza manna orkiszowa 500g.</w:t>
            </w:r>
            <w:r>
              <w:rPr>
                <w:rFonts w:ascii="Times New Roman" w:eastAsia="Times New Roman" w:hAnsi="Times New Roman" w:cs="Times New Roman"/>
                <w:sz w:val="20"/>
                <w:szCs w:val="20"/>
                <w:lang w:eastAsia="pl-PL"/>
              </w:rPr>
              <w:t xml:space="preserve">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Kasza jęczmienna pęczak 1kg.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Kaszka mleczno - ryżowa 230g. +/-5% (dla niemowląt po 6 miesiącu życia)  Bobo Vita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64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Kaszka owsianka pełnoziarnista 170g. +/- 5% (dl</w:t>
            </w:r>
            <w:r w:rsidR="00FD60A1">
              <w:rPr>
                <w:rFonts w:ascii="Times New Roman" w:eastAsia="Times New Roman" w:hAnsi="Times New Roman" w:cs="Times New Roman"/>
                <w:sz w:val="20"/>
                <w:szCs w:val="20"/>
                <w:lang w:eastAsia="pl-PL"/>
              </w:rPr>
              <w:t>a niemowląt po 6 miesiącu życia)</w:t>
            </w:r>
            <w:r w:rsidRPr="006C2898">
              <w:rPr>
                <w:rFonts w:ascii="Times New Roman" w:eastAsia="Times New Roman" w:hAnsi="Times New Roman" w:cs="Times New Roman"/>
                <w:sz w:val="20"/>
                <w:szCs w:val="20"/>
                <w:lang w:eastAsia="pl-PL"/>
              </w:rPr>
              <w:t xml:space="preserve"> Porcja Zbóż Bobo Vita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F2729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Kaszka ryżowa bezmleczna 180g.  +/- 5% (dla niemowląt po 6 miesiącu życia)  Bobo Vita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Kaszka ryżowa 180g. +/- 5% bezmleczna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745</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0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Kaszka mleczno-zbożowa 210g. +/- 5% dla niemowląt powyżej 8 miesiąca życia Porcja Zbóż Bobo Vita lub równoważna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F2729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Kawa rozpuszczalna zbożowa 200g. +/- 5% minimalna zawartość zboża 72% (żyto, jęczmień) Inka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Kawa zbożowa 200g. +/- 5% minimalna zawartość zboża 80% (żyto, jęczmień) Kujawianka </w:t>
            </w:r>
            <w:proofErr w:type="spellStart"/>
            <w:r w:rsidRPr="006C2898">
              <w:rPr>
                <w:rFonts w:ascii="Times New Roman" w:eastAsia="Times New Roman" w:hAnsi="Times New Roman" w:cs="Times New Roman"/>
                <w:sz w:val="20"/>
                <w:szCs w:val="20"/>
                <w:lang w:eastAsia="pl-PL"/>
              </w:rPr>
              <w:t>Delecta</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Kawa zbożowa    500g.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4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Ketchup łagodny  450g +/- 5% z naturalnych składników, zawartość pomidorów min. 205g. na 100g. </w:t>
            </w:r>
            <w:proofErr w:type="spellStart"/>
            <w:r w:rsidRPr="006C2898">
              <w:rPr>
                <w:rFonts w:ascii="Times New Roman" w:eastAsia="Times New Roman" w:hAnsi="Times New Roman" w:cs="Times New Roman"/>
                <w:sz w:val="20"/>
                <w:szCs w:val="20"/>
                <w:lang w:eastAsia="pl-PL"/>
              </w:rPr>
              <w:t>Roleski</w:t>
            </w:r>
            <w:proofErr w:type="spellEnd"/>
            <w:r w:rsidRPr="006C2898">
              <w:rPr>
                <w:rFonts w:ascii="Times New Roman" w:eastAsia="Times New Roman" w:hAnsi="Times New Roman" w:cs="Times New Roman"/>
                <w:sz w:val="20"/>
                <w:szCs w:val="20"/>
                <w:lang w:eastAsia="pl-PL"/>
              </w:rPr>
              <w:t xml:space="preserve">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3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Ketchup   1000g. +/- 5% łagodny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8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Ketchup dla dzieci łagodny 275g. +/- 5% z naturalnych składników, bez substancji konserwujących, zawartość pomidorów 185g. na 100g. Ketchupu  Pudliszek Pudliszki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106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Kisiel bez cukru 75g.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Kisiel bez cukru 40g.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Kleik ryżowy dla niemowląt po 4 miesiącu życia 160g.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3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Kminek mielony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Kolendra mielona 15g.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Koncentrat pomidorowy 28-30% 800g.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Koncentrat pomidorowy 28%-30% 920g. Pińczów </w:t>
            </w:r>
            <w:proofErr w:type="spellStart"/>
            <w:r w:rsidRPr="006C2898">
              <w:rPr>
                <w:rFonts w:ascii="Times New Roman" w:eastAsia="Times New Roman" w:hAnsi="Times New Roman" w:cs="Times New Roman"/>
                <w:sz w:val="20"/>
                <w:szCs w:val="20"/>
                <w:lang w:eastAsia="pl-PL"/>
              </w:rPr>
              <w:t>Gomar</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Koncentrat pomidorowy 28%-30%  950g. Pudliszki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Koncentrat pomidorowy 30%  310g. +/- 5%  Pudliszki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Koncentrat pomidorowy 30%  200g. +/- 5%  Pudliszki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Krążki ryżowe 60g. +/- 5%  </w:t>
            </w:r>
            <w:proofErr w:type="spellStart"/>
            <w:r w:rsidRPr="006C2898">
              <w:rPr>
                <w:rFonts w:ascii="Times New Roman" w:eastAsia="Times New Roman" w:hAnsi="Times New Roman" w:cs="Times New Roman"/>
                <w:sz w:val="20"/>
                <w:szCs w:val="20"/>
                <w:lang w:eastAsia="pl-PL"/>
              </w:rPr>
              <w:t>Uno</w:t>
            </w:r>
            <w:proofErr w:type="spellEnd"/>
            <w:r w:rsidRPr="006C2898">
              <w:rPr>
                <w:rFonts w:ascii="Times New Roman" w:eastAsia="Times New Roman" w:hAnsi="Times New Roman" w:cs="Times New Roman"/>
                <w:sz w:val="20"/>
                <w:szCs w:val="20"/>
                <w:lang w:eastAsia="pl-PL"/>
              </w:rPr>
              <w:t xml:space="preserve"> Natura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Krążki kukurydziane 60g. +/- 5%  </w:t>
            </w:r>
            <w:proofErr w:type="spellStart"/>
            <w:r w:rsidRPr="006C2898">
              <w:rPr>
                <w:rFonts w:ascii="Times New Roman" w:eastAsia="Times New Roman" w:hAnsi="Times New Roman" w:cs="Times New Roman"/>
                <w:sz w:val="20"/>
                <w:szCs w:val="20"/>
                <w:lang w:eastAsia="pl-PL"/>
              </w:rPr>
              <w:t>Uno</w:t>
            </w:r>
            <w:proofErr w:type="spellEnd"/>
            <w:r w:rsidRPr="006C2898">
              <w:rPr>
                <w:rFonts w:ascii="Times New Roman" w:eastAsia="Times New Roman" w:hAnsi="Times New Roman" w:cs="Times New Roman"/>
                <w:sz w:val="20"/>
                <w:szCs w:val="20"/>
                <w:lang w:eastAsia="pl-PL"/>
              </w:rPr>
              <w:t xml:space="preserve"> Natura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Kukurydza konserwowa puszka 2550g.+/- 5%  masa po odsączeniu min. 1500g.</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125</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08046F">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Kukurydza konserwowa puszka  400 g.  +/- 5% masa po odsączeniu  min. 220g.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185</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4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Kurkuma 10g.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Kwasek cytrynowy  20g. +/- 5%</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245</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1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Liść laurowy 6g. - 8g.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990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Lubczyk suszony 10g.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Lubczyk suszony 30g.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Maca naturalna 200g. +/- 5% (o  zawartości sodu nie więcej niż 0,12g. lub 0,3g. soli oraz o zawartości tłuszczu nie więcej niż 10g. na 100g. gotowego produktu)  </w:t>
            </w:r>
            <w:proofErr w:type="spellStart"/>
            <w:r w:rsidRPr="006C2898">
              <w:rPr>
                <w:rFonts w:ascii="Times New Roman" w:eastAsia="Times New Roman" w:hAnsi="Times New Roman" w:cs="Times New Roman"/>
                <w:sz w:val="20"/>
                <w:szCs w:val="20"/>
                <w:lang w:eastAsia="pl-PL"/>
              </w:rPr>
              <w:t>Sonko</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08046F">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Maca razowa 200g. +/- 5% (o  zawartości sodu nie więcej niż 0,12g. lub 0,3g. soli oraz o zawartości tłuszczu nie więcej niż 10g. na 100g. gotowego produktu)  </w:t>
            </w:r>
            <w:proofErr w:type="spellStart"/>
            <w:r w:rsidRPr="006C2898">
              <w:rPr>
                <w:rFonts w:ascii="Times New Roman" w:eastAsia="Times New Roman" w:hAnsi="Times New Roman" w:cs="Times New Roman"/>
                <w:sz w:val="20"/>
                <w:szCs w:val="20"/>
                <w:lang w:eastAsia="pl-PL"/>
              </w:rPr>
              <w:t>Sonko</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Majeranek  8g. - 10g.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Majeranek 500g.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36</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Majonez  170ml. +/- 5% (bez substancji zagęszczających)  Kielecki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Majonez 310 ml. +/- 5% (bez substancji zagęszczających)  Kielecki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Majonez 500ml. +/- 5% (bez substancji zagęszczających)  Kielecki lub równoważny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Majonez 700ml. +/- 5% (bez substancji zagęszczających)  Kielecki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9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(wszystkie formy) 500g. +/- 5%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(wszystkie formy) 400g. +/-5%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w:t>
            </w:r>
            <w:r w:rsidR="006B0961">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9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135</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pełne ziarna (wszystkie formy) 400g.  +/- 5%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552739" w:rsidP="00525E9D">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mini rurki 5 warzyw 400g.  +/- 5%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137</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100% mąki </w:t>
            </w:r>
            <w:proofErr w:type="spellStart"/>
            <w:r w:rsidRPr="006C2898">
              <w:rPr>
                <w:rFonts w:ascii="Times New Roman" w:eastAsia="Times New Roman" w:hAnsi="Times New Roman" w:cs="Times New Roman"/>
                <w:sz w:val="20"/>
                <w:szCs w:val="20"/>
                <w:lang w:eastAsia="pl-PL"/>
              </w:rPr>
              <w:t>Durum</w:t>
            </w:r>
            <w:proofErr w:type="spellEnd"/>
            <w:r w:rsidRPr="006C2898">
              <w:rPr>
                <w:rFonts w:ascii="Times New Roman" w:eastAsia="Times New Roman" w:hAnsi="Times New Roman" w:cs="Times New Roman"/>
                <w:sz w:val="20"/>
                <w:szCs w:val="20"/>
                <w:lang w:eastAsia="pl-PL"/>
              </w:rPr>
              <w:t xml:space="preserve"> (wszystkie formy) 1kg.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spaghetti  1kg. +/- 5% (100% mąki </w:t>
            </w:r>
            <w:proofErr w:type="spellStart"/>
            <w:r w:rsidRPr="006C2898">
              <w:rPr>
                <w:rFonts w:ascii="Times New Roman" w:eastAsia="Times New Roman" w:hAnsi="Times New Roman" w:cs="Times New Roman"/>
                <w:sz w:val="20"/>
                <w:szCs w:val="20"/>
                <w:lang w:eastAsia="pl-PL"/>
              </w:rPr>
              <w:t>durum</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2kg. +/- 5% ( 100% mąki </w:t>
            </w:r>
            <w:proofErr w:type="spellStart"/>
            <w:r w:rsidRPr="006C2898">
              <w:rPr>
                <w:rFonts w:ascii="Times New Roman" w:eastAsia="Times New Roman" w:hAnsi="Times New Roman" w:cs="Times New Roman"/>
                <w:sz w:val="20"/>
                <w:szCs w:val="20"/>
                <w:lang w:eastAsia="pl-PL"/>
              </w:rPr>
              <w:t>durum</w:t>
            </w:r>
            <w:proofErr w:type="spellEnd"/>
            <w:r w:rsidRPr="006C2898">
              <w:rPr>
                <w:rFonts w:ascii="Times New Roman" w:eastAsia="Times New Roman" w:hAnsi="Times New Roman" w:cs="Times New Roman"/>
                <w:sz w:val="20"/>
                <w:szCs w:val="20"/>
                <w:lang w:eastAsia="pl-PL"/>
              </w:rPr>
              <w:t xml:space="preserve">, wszystkie formy)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2kg. +/- 5% ( 100% mąki </w:t>
            </w:r>
            <w:proofErr w:type="spellStart"/>
            <w:r w:rsidRPr="006C2898">
              <w:rPr>
                <w:rFonts w:ascii="Times New Roman" w:eastAsia="Times New Roman" w:hAnsi="Times New Roman" w:cs="Times New Roman"/>
                <w:sz w:val="20"/>
                <w:szCs w:val="20"/>
                <w:lang w:eastAsia="pl-PL"/>
              </w:rPr>
              <w:t>durum</w:t>
            </w:r>
            <w:proofErr w:type="spellEnd"/>
            <w:r w:rsidRPr="006C2898">
              <w:rPr>
                <w:rFonts w:ascii="Times New Roman" w:eastAsia="Times New Roman" w:hAnsi="Times New Roman" w:cs="Times New Roman"/>
                <w:sz w:val="20"/>
                <w:szCs w:val="20"/>
                <w:lang w:eastAsia="pl-PL"/>
              </w:rPr>
              <w:t xml:space="preserve">, wszystkie formy)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08046F">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Maka</w:t>
            </w:r>
            <w:r>
              <w:rPr>
                <w:rFonts w:ascii="Times New Roman" w:eastAsia="Times New Roman" w:hAnsi="Times New Roman" w:cs="Times New Roman"/>
                <w:sz w:val="20"/>
                <w:szCs w:val="20"/>
                <w:lang w:eastAsia="pl-PL"/>
              </w:rPr>
              <w:t xml:space="preserve">ron literki (100% mąki </w:t>
            </w:r>
            <w:proofErr w:type="spellStart"/>
            <w:r>
              <w:rPr>
                <w:rFonts w:ascii="Times New Roman" w:eastAsia="Times New Roman" w:hAnsi="Times New Roman" w:cs="Times New Roman"/>
                <w:sz w:val="20"/>
                <w:szCs w:val="20"/>
                <w:lang w:eastAsia="pl-PL"/>
              </w:rPr>
              <w:t>Durum</w:t>
            </w:r>
            <w:proofErr w:type="spellEnd"/>
            <w:r>
              <w:rPr>
                <w:rFonts w:ascii="Times New Roman" w:eastAsia="Times New Roman" w:hAnsi="Times New Roman" w:cs="Times New Roman"/>
                <w:sz w:val="20"/>
                <w:szCs w:val="20"/>
                <w:lang w:eastAsia="pl-PL"/>
              </w:rPr>
              <w:t xml:space="preserve"> ) </w:t>
            </w:r>
            <w:r w:rsidRPr="006C2898">
              <w:rPr>
                <w:rFonts w:ascii="Times New Roman" w:eastAsia="Times New Roman" w:hAnsi="Times New Roman" w:cs="Times New Roman"/>
                <w:sz w:val="20"/>
                <w:szCs w:val="20"/>
                <w:lang w:eastAsia="pl-PL"/>
              </w:rPr>
              <w:t xml:space="preserve">5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xml:space="preserve">.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w:t>
            </w:r>
            <w:proofErr w:type="spellStart"/>
            <w:r w:rsidRPr="006C2898">
              <w:rPr>
                <w:rFonts w:ascii="Times New Roman" w:eastAsia="Times New Roman" w:hAnsi="Times New Roman" w:cs="Times New Roman"/>
                <w:sz w:val="20"/>
                <w:szCs w:val="20"/>
                <w:lang w:eastAsia="pl-PL"/>
              </w:rPr>
              <w:t>bezjajeczny</w:t>
            </w:r>
            <w:proofErr w:type="spellEnd"/>
            <w:r w:rsidRPr="006C2898">
              <w:rPr>
                <w:rFonts w:ascii="Times New Roman" w:eastAsia="Times New Roman" w:hAnsi="Times New Roman" w:cs="Times New Roman"/>
                <w:sz w:val="20"/>
                <w:szCs w:val="20"/>
                <w:lang w:eastAsia="pl-PL"/>
              </w:rPr>
              <w:t xml:space="preserve"> 500g. +/- 5% różne kształty Pasta </w:t>
            </w:r>
            <w:proofErr w:type="spellStart"/>
            <w:r w:rsidRPr="006C2898">
              <w:rPr>
                <w:rFonts w:ascii="Times New Roman" w:eastAsia="Times New Roman" w:hAnsi="Times New Roman" w:cs="Times New Roman"/>
                <w:sz w:val="20"/>
                <w:szCs w:val="20"/>
                <w:lang w:eastAsia="pl-PL"/>
              </w:rPr>
              <w:t>Kids</w:t>
            </w:r>
            <w:proofErr w:type="spellEnd"/>
            <w:r w:rsidRPr="006C2898">
              <w:rPr>
                <w:rFonts w:ascii="Times New Roman" w:eastAsia="Times New Roman" w:hAnsi="Times New Roman" w:cs="Times New Roman"/>
                <w:sz w:val="20"/>
                <w:szCs w:val="20"/>
                <w:lang w:eastAsia="pl-PL"/>
              </w:rPr>
              <w:t xml:space="preserve"> Melissa Primo </w:t>
            </w:r>
            <w:proofErr w:type="spellStart"/>
            <w:r w:rsidRPr="006C2898">
              <w:rPr>
                <w:rFonts w:ascii="Times New Roman" w:eastAsia="Times New Roman" w:hAnsi="Times New Roman" w:cs="Times New Roman"/>
                <w:sz w:val="20"/>
                <w:szCs w:val="20"/>
                <w:lang w:eastAsia="pl-PL"/>
              </w:rPr>
              <w:t>Gusto</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Makaron jajeczny gwiazdki  250g.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225</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3B05D4">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Makaron zacierka ze świeżych jaj 250g. +/- 5%  </w:t>
            </w:r>
            <w:proofErr w:type="spellStart"/>
            <w:r w:rsidRPr="006C2898">
              <w:rPr>
                <w:rFonts w:ascii="Times New Roman" w:eastAsia="Times New Roman" w:hAnsi="Times New Roman" w:cs="Times New Roman"/>
                <w:sz w:val="20"/>
                <w:szCs w:val="20"/>
                <w:lang w:eastAsia="pl-PL"/>
              </w:rPr>
              <w:t>Goldmak</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Makaron ryż 250g.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4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Margaryna  250g. +/- 5% zawartość tłuszczu nie mniejsza niż 72%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73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Margaryna - tłuszcz roślinny do smarowania o zawartości tłuszczu 30% bez laktozy 400g. +/- 5% Flora </w:t>
            </w:r>
            <w:proofErr w:type="spellStart"/>
            <w:r w:rsidRPr="006C2898">
              <w:rPr>
                <w:rFonts w:ascii="Times New Roman" w:eastAsia="Times New Roman" w:hAnsi="Times New Roman" w:cs="Times New Roman"/>
                <w:sz w:val="20"/>
                <w:szCs w:val="20"/>
                <w:lang w:eastAsia="pl-PL"/>
              </w:rPr>
              <w:t>Light</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Marmolada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Masa makowa z bakaliami 850g.-900 g. puszka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150</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Masło roślinne 250g.  kostka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Mąka kukurydziana 1kg.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4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Mąka pszenna  1kg. typ 550</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Mąka pszenna pełnoziarnista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xml:space="preserve">. typ nie mniejszy niż 1850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Mąka tortowa 1kg. typ min. 450</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Mąka ziemniaczana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Mąka żytnia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Mąka bezglutenowa uniwersalna 1kg. +/- 5% bez glutenu, mleka i regulatorów kwasowości </w:t>
            </w:r>
            <w:proofErr w:type="spellStart"/>
            <w:r w:rsidRPr="006C2898">
              <w:rPr>
                <w:rFonts w:ascii="Times New Roman" w:eastAsia="Times New Roman" w:hAnsi="Times New Roman" w:cs="Times New Roman"/>
                <w:sz w:val="20"/>
                <w:szCs w:val="20"/>
                <w:lang w:eastAsia="pl-PL"/>
              </w:rPr>
              <w:t>Schar</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Mieszanka studencka 50g +/- 5% (bez dodatków cukru, substancji słodzących, soli oraz tłuszczu)</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08046F">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Mięta liście suszone 50g. +/- 5%  </w:t>
            </w:r>
            <w:proofErr w:type="spellStart"/>
            <w:r w:rsidRPr="006C2898">
              <w:rPr>
                <w:rFonts w:ascii="Times New Roman" w:eastAsia="Times New Roman" w:hAnsi="Times New Roman" w:cs="Times New Roman"/>
                <w:sz w:val="20"/>
                <w:szCs w:val="20"/>
                <w:lang w:eastAsia="pl-PL"/>
              </w:rPr>
              <w:t>Flos</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Miód naturalny wielokwiatowy 25g.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8850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4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Miód naturalny wielokwiatowy 220g.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Miód naturalny wielokwiatowy 1kg.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59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Mix owoców z dodatkiem soku z cytryny - dżem 255g. +/- 5% (bez konserwantów, aromatów i sztucznych barwników), naturalnie owocowe </w:t>
            </w:r>
            <w:proofErr w:type="spellStart"/>
            <w:r w:rsidRPr="006C2898">
              <w:rPr>
                <w:rFonts w:ascii="Times New Roman" w:eastAsia="Times New Roman" w:hAnsi="Times New Roman" w:cs="Times New Roman"/>
                <w:sz w:val="20"/>
                <w:szCs w:val="20"/>
                <w:lang w:eastAsia="pl-PL"/>
              </w:rPr>
              <w:t>Stovit</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164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Mleko kokosowe 400ml. +/- 5% </w:t>
            </w:r>
            <w:proofErr w:type="spellStart"/>
            <w:r w:rsidRPr="006C2898">
              <w:rPr>
                <w:rFonts w:ascii="Times New Roman" w:eastAsia="Times New Roman" w:hAnsi="Times New Roman" w:cs="Times New Roman"/>
                <w:sz w:val="20"/>
                <w:szCs w:val="20"/>
                <w:lang w:eastAsia="pl-PL"/>
              </w:rPr>
              <w:t>ekstrat</w:t>
            </w:r>
            <w:proofErr w:type="spellEnd"/>
            <w:r w:rsidRPr="006C2898">
              <w:rPr>
                <w:rFonts w:ascii="Times New Roman" w:eastAsia="Times New Roman" w:hAnsi="Times New Roman" w:cs="Times New Roman"/>
                <w:sz w:val="20"/>
                <w:szCs w:val="20"/>
                <w:lang w:eastAsia="pl-PL"/>
              </w:rPr>
              <w:t xml:space="preserve"> z kokosa min. 80%  Real </w:t>
            </w:r>
            <w:proofErr w:type="spellStart"/>
            <w:r w:rsidRPr="006C2898">
              <w:rPr>
                <w:rFonts w:ascii="Times New Roman" w:eastAsia="Times New Roman" w:hAnsi="Times New Roman" w:cs="Times New Roman"/>
                <w:sz w:val="20"/>
                <w:szCs w:val="20"/>
                <w:lang w:eastAsia="pl-PL"/>
              </w:rPr>
              <w:t>Thai</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Mleko modyfikowane dla niemowląt powyżej 6 miesiąca życia 350g. +/-5% </w:t>
            </w:r>
            <w:proofErr w:type="spellStart"/>
            <w:r w:rsidRPr="006C2898">
              <w:rPr>
                <w:rFonts w:ascii="Times New Roman" w:eastAsia="Times New Roman" w:hAnsi="Times New Roman" w:cs="Times New Roman"/>
                <w:sz w:val="20"/>
                <w:szCs w:val="20"/>
                <w:lang w:eastAsia="pl-PL"/>
              </w:rPr>
              <w:t>Bebiko</w:t>
            </w:r>
            <w:proofErr w:type="spellEnd"/>
            <w:r w:rsidRPr="006C2898">
              <w:rPr>
                <w:rFonts w:ascii="Times New Roman" w:eastAsia="Times New Roman" w:hAnsi="Times New Roman" w:cs="Times New Roman"/>
                <w:sz w:val="20"/>
                <w:szCs w:val="20"/>
                <w:lang w:eastAsia="pl-PL"/>
              </w:rPr>
              <w:t xml:space="preserve"> 2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Mleko modyfikowane  dla dzieci powyżej 12 miesiąca życia 350g. +/-5%  </w:t>
            </w:r>
            <w:proofErr w:type="spellStart"/>
            <w:r w:rsidRPr="006C2898">
              <w:rPr>
                <w:rFonts w:ascii="Times New Roman" w:eastAsia="Times New Roman" w:hAnsi="Times New Roman" w:cs="Times New Roman"/>
                <w:sz w:val="20"/>
                <w:szCs w:val="20"/>
                <w:lang w:eastAsia="pl-PL"/>
              </w:rPr>
              <w:t>Bebiko</w:t>
            </w:r>
            <w:proofErr w:type="spellEnd"/>
            <w:r w:rsidRPr="006C2898">
              <w:rPr>
                <w:rFonts w:ascii="Times New Roman" w:eastAsia="Times New Roman" w:hAnsi="Times New Roman" w:cs="Times New Roman"/>
                <w:sz w:val="20"/>
                <w:szCs w:val="20"/>
                <w:lang w:eastAsia="pl-PL"/>
              </w:rPr>
              <w:t xml:space="preserve"> 3 lub równoważne</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167</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Mleko modyfikowane dla dzieci powyżej 12 miesiąca życia 800g. +/-5% </w:t>
            </w:r>
            <w:proofErr w:type="spellStart"/>
            <w:r w:rsidRPr="006C2898">
              <w:rPr>
                <w:rFonts w:ascii="Times New Roman" w:eastAsia="Times New Roman" w:hAnsi="Times New Roman" w:cs="Times New Roman"/>
                <w:sz w:val="20"/>
                <w:szCs w:val="20"/>
                <w:lang w:eastAsia="pl-PL"/>
              </w:rPr>
              <w:t>Bebiko</w:t>
            </w:r>
            <w:proofErr w:type="spellEnd"/>
            <w:r w:rsidRPr="006C2898">
              <w:rPr>
                <w:rFonts w:ascii="Times New Roman" w:eastAsia="Times New Roman" w:hAnsi="Times New Roman" w:cs="Times New Roman"/>
                <w:sz w:val="20"/>
                <w:szCs w:val="20"/>
                <w:lang w:eastAsia="pl-PL"/>
              </w:rPr>
              <w:t xml:space="preserve"> 3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795</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Mufinki</w:t>
            </w:r>
            <w:proofErr w:type="spellEnd"/>
            <w:r w:rsidRPr="006C2898">
              <w:rPr>
                <w:rFonts w:ascii="Times New Roman" w:eastAsia="Times New Roman" w:hAnsi="Times New Roman" w:cs="Times New Roman"/>
                <w:sz w:val="20"/>
                <w:szCs w:val="20"/>
                <w:lang w:eastAsia="pl-PL"/>
              </w:rPr>
              <w:t xml:space="preserve"> BIO 200g. +/- 5% różne smaki </w:t>
            </w:r>
            <w:proofErr w:type="spellStart"/>
            <w:r w:rsidRPr="006C2898">
              <w:rPr>
                <w:rFonts w:ascii="Times New Roman" w:eastAsia="Times New Roman" w:hAnsi="Times New Roman" w:cs="Times New Roman"/>
                <w:sz w:val="20"/>
                <w:szCs w:val="20"/>
                <w:lang w:eastAsia="pl-PL"/>
              </w:rPr>
              <w:t>Muffinki</w:t>
            </w:r>
            <w:proofErr w:type="spellEnd"/>
            <w:r w:rsidRPr="006C2898">
              <w:rPr>
                <w:rFonts w:ascii="Times New Roman" w:eastAsia="Times New Roman" w:hAnsi="Times New Roman" w:cs="Times New Roman"/>
                <w:sz w:val="20"/>
                <w:szCs w:val="20"/>
                <w:lang w:eastAsia="pl-PL"/>
              </w:rPr>
              <w:t xml:space="preserve"> Babuni Ania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Mus owocowo-warzywny 100g. +/- 5%  Kubuś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Musli</w:t>
            </w:r>
            <w:proofErr w:type="spellEnd"/>
            <w:r w:rsidRPr="006C2898">
              <w:rPr>
                <w:rFonts w:ascii="Times New Roman" w:eastAsia="Times New Roman" w:hAnsi="Times New Roman" w:cs="Times New Roman"/>
                <w:sz w:val="20"/>
                <w:szCs w:val="20"/>
                <w:lang w:eastAsia="pl-PL"/>
              </w:rPr>
              <w:t xml:space="preserve"> tradycyjne 350g. +/- 5% bez sztucznych aromatów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Musli</w:t>
            </w:r>
            <w:proofErr w:type="spellEnd"/>
            <w:r w:rsidRPr="006C2898">
              <w:rPr>
                <w:rFonts w:ascii="Times New Roman" w:eastAsia="Times New Roman" w:hAnsi="Times New Roman" w:cs="Times New Roman"/>
                <w:sz w:val="20"/>
                <w:szCs w:val="20"/>
                <w:lang w:eastAsia="pl-PL"/>
              </w:rPr>
              <w:t xml:space="preserve"> tradycyjne, płatki zbożowe 350g. +/- 5% bez sztucznych aromatów  </w:t>
            </w:r>
            <w:proofErr w:type="spellStart"/>
            <w:r w:rsidRPr="006C2898">
              <w:rPr>
                <w:rFonts w:ascii="Times New Roman" w:eastAsia="Times New Roman" w:hAnsi="Times New Roman" w:cs="Times New Roman"/>
                <w:sz w:val="20"/>
                <w:szCs w:val="20"/>
                <w:lang w:eastAsia="pl-PL"/>
              </w:rPr>
              <w:t>Classic</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Nestle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Musztarda delikatesowa stołowa 190g. +/- 5%  Kielecka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850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Napój ryżowy BIO naturalny bez dodatku cukru i substancji zagęszczających 200-250 ml.</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Napój ryżowy BIO naturalny bez dodatku cukru i substancji zagęszczających 1l.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Ocet 10% 500 ml.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Ocet balsamiczny 250 ml. +/- 5% bez konserwantów i przeciwutleniaczy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Ogórki konserwowe 900g.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8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Olej rzepakowy z pierwszego tłoczenia, tłoczony na zimno 1l. +/- 5% (zawartość kwasów </w:t>
            </w:r>
            <w:proofErr w:type="spellStart"/>
            <w:r w:rsidRPr="006C2898">
              <w:rPr>
                <w:rFonts w:ascii="Times New Roman" w:eastAsia="Times New Roman" w:hAnsi="Times New Roman" w:cs="Times New Roman"/>
                <w:sz w:val="20"/>
                <w:szCs w:val="20"/>
                <w:lang w:eastAsia="pl-PL"/>
              </w:rPr>
              <w:t>jednonienasyconych</w:t>
            </w:r>
            <w:proofErr w:type="spellEnd"/>
            <w:r w:rsidRPr="006C2898">
              <w:rPr>
                <w:rFonts w:ascii="Times New Roman" w:eastAsia="Times New Roman" w:hAnsi="Times New Roman" w:cs="Times New Roman"/>
                <w:sz w:val="20"/>
                <w:szCs w:val="20"/>
                <w:lang w:eastAsia="pl-PL"/>
              </w:rPr>
              <w:t xml:space="preserve"> powyżej 50% i zawartość </w:t>
            </w:r>
            <w:proofErr w:type="spellStart"/>
            <w:r w:rsidRPr="006C2898">
              <w:rPr>
                <w:rFonts w:ascii="Times New Roman" w:eastAsia="Times New Roman" w:hAnsi="Times New Roman" w:cs="Times New Roman"/>
                <w:sz w:val="20"/>
                <w:szCs w:val="20"/>
                <w:lang w:eastAsia="pl-PL"/>
              </w:rPr>
              <w:t>wielonienasyconych</w:t>
            </w:r>
            <w:proofErr w:type="spellEnd"/>
            <w:r w:rsidRPr="006C2898">
              <w:rPr>
                <w:rFonts w:ascii="Times New Roman" w:eastAsia="Times New Roman" w:hAnsi="Times New Roman" w:cs="Times New Roman"/>
                <w:sz w:val="20"/>
                <w:szCs w:val="20"/>
                <w:lang w:eastAsia="pl-PL"/>
              </w:rPr>
              <w:t xml:space="preserve"> poniżej 40%) Kujawski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85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Olej rzepakowy z pierwszego tłoczenia, tłoczony na zimno 3l. +/- 5% (zawartość kwasów </w:t>
            </w:r>
            <w:proofErr w:type="spellStart"/>
            <w:r w:rsidRPr="006C2898">
              <w:rPr>
                <w:rFonts w:ascii="Times New Roman" w:eastAsia="Times New Roman" w:hAnsi="Times New Roman" w:cs="Times New Roman"/>
                <w:sz w:val="20"/>
                <w:szCs w:val="20"/>
                <w:lang w:eastAsia="pl-PL"/>
              </w:rPr>
              <w:t>jednonienasyconych</w:t>
            </w:r>
            <w:proofErr w:type="spellEnd"/>
            <w:r w:rsidRPr="006C2898">
              <w:rPr>
                <w:rFonts w:ascii="Times New Roman" w:eastAsia="Times New Roman" w:hAnsi="Times New Roman" w:cs="Times New Roman"/>
                <w:sz w:val="20"/>
                <w:szCs w:val="20"/>
                <w:lang w:eastAsia="pl-PL"/>
              </w:rPr>
              <w:t xml:space="preserve"> powyżej 50% i zawartość </w:t>
            </w:r>
            <w:proofErr w:type="spellStart"/>
            <w:r w:rsidRPr="006C2898">
              <w:rPr>
                <w:rFonts w:ascii="Times New Roman" w:eastAsia="Times New Roman" w:hAnsi="Times New Roman" w:cs="Times New Roman"/>
                <w:sz w:val="20"/>
                <w:szCs w:val="20"/>
                <w:lang w:eastAsia="pl-PL"/>
              </w:rPr>
              <w:t>wielonienasyconych</w:t>
            </w:r>
            <w:proofErr w:type="spellEnd"/>
            <w:r w:rsidRPr="006C2898">
              <w:rPr>
                <w:rFonts w:ascii="Times New Roman" w:eastAsia="Times New Roman" w:hAnsi="Times New Roman" w:cs="Times New Roman"/>
                <w:sz w:val="20"/>
                <w:szCs w:val="20"/>
                <w:lang w:eastAsia="pl-PL"/>
              </w:rPr>
              <w:t xml:space="preserve"> poniżej 40%) Kujawski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180</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Oregano</w:t>
            </w:r>
            <w:proofErr w:type="spellEnd"/>
            <w:r w:rsidRPr="006C2898">
              <w:rPr>
                <w:rFonts w:ascii="Times New Roman" w:eastAsia="Times New Roman" w:hAnsi="Times New Roman" w:cs="Times New Roman"/>
                <w:sz w:val="20"/>
                <w:szCs w:val="20"/>
                <w:lang w:eastAsia="pl-PL"/>
              </w:rPr>
              <w:t xml:space="preserve"> suszone 10 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Orkisz ziarno ekspandowane 100%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Orzeszki ziemne prażone 50g +/- 5% (bez dodatków cukru i substancji słodzących, soli oraz tłuszczu)</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2850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6F690B">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Orzeszki ziemne prażone 380g. +/- 5% (bez dodatków soli oraz tłuszczu)  Felix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Otręby owsiane 500g.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Paluszki z sezamem 70g. +/- 5%  </w:t>
            </w:r>
            <w:proofErr w:type="spellStart"/>
            <w:r w:rsidRPr="006C2898">
              <w:rPr>
                <w:rFonts w:ascii="Times New Roman" w:eastAsia="Times New Roman" w:hAnsi="Times New Roman" w:cs="Times New Roman"/>
                <w:sz w:val="20"/>
                <w:szCs w:val="20"/>
                <w:lang w:eastAsia="pl-PL"/>
              </w:rPr>
              <w:t>Lubella</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Paluszki bez dodatku cukru i soli 70g. +/- 5% różne smaki  </w:t>
            </w:r>
            <w:proofErr w:type="spellStart"/>
            <w:r w:rsidRPr="006C2898">
              <w:rPr>
                <w:rFonts w:ascii="Times New Roman" w:eastAsia="Times New Roman" w:hAnsi="Times New Roman" w:cs="Times New Roman"/>
                <w:sz w:val="20"/>
                <w:szCs w:val="20"/>
                <w:lang w:eastAsia="pl-PL"/>
              </w:rPr>
              <w:t>Ezerki</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5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Paluszki, pałeczki kukurydziane 60g.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1700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9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Papryka mielona słodka przyprawa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189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Papryka mielona ostra przyprawa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Paprykarz warzywny bez konserwantów 120g. +/- 5%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Paprykarz wegetariański bez konserwantów różne rodzaje 160g. +/- 5% </w:t>
            </w:r>
            <w:proofErr w:type="spellStart"/>
            <w:r w:rsidRPr="006C2898">
              <w:rPr>
                <w:rFonts w:ascii="Times New Roman" w:eastAsia="Times New Roman" w:hAnsi="Times New Roman" w:cs="Times New Roman"/>
                <w:sz w:val="20"/>
                <w:szCs w:val="20"/>
                <w:lang w:eastAsia="pl-PL"/>
              </w:rPr>
              <w:t>Primavika</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4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Pasztet drobiowy  50 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1650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Pasztet drobiowy     130 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4750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4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Pasztet warzywny 200g. +/- 5% różne smaki (100% naturalnych składników, bez konserwantów) Sokołów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195</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Pieczywo chrupkie bezglutenowe 100g. +/- 5%  Chaber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Pieczywo chrupkie 30g. +/- 5% różne smaki </w:t>
            </w:r>
            <w:proofErr w:type="spellStart"/>
            <w:r w:rsidRPr="006C2898">
              <w:rPr>
                <w:rFonts w:ascii="Times New Roman" w:eastAsia="Times New Roman" w:hAnsi="Times New Roman" w:cs="Times New Roman"/>
                <w:sz w:val="20"/>
                <w:szCs w:val="20"/>
                <w:lang w:eastAsia="pl-PL"/>
              </w:rPr>
              <w:t>Crispy</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Melvit</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197</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Pieprz cytrynowy 20 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Pieprz czarny mielony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199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Pieprz ziołowy mielony 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70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Pigwa kawałki w syropie cukrowym bez konserwantów, aromatów i sztucznych barwników 200g. +/- 5% </w:t>
            </w:r>
            <w:proofErr w:type="spellStart"/>
            <w:r w:rsidRPr="006C2898">
              <w:rPr>
                <w:rFonts w:ascii="Times New Roman" w:eastAsia="Times New Roman" w:hAnsi="Times New Roman" w:cs="Times New Roman"/>
                <w:sz w:val="20"/>
                <w:szCs w:val="20"/>
                <w:lang w:eastAsia="pl-PL"/>
              </w:rPr>
              <w:t>Fungopol</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290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Piramidki zbożowe pełnoziarniste, gryczane lub kukurydziane 80g. +/- 5%  </w:t>
            </w:r>
            <w:proofErr w:type="spellStart"/>
            <w:r w:rsidRPr="006C2898">
              <w:rPr>
                <w:rFonts w:ascii="Times New Roman" w:eastAsia="Times New Roman" w:hAnsi="Times New Roman" w:cs="Times New Roman"/>
                <w:sz w:val="20"/>
                <w:szCs w:val="20"/>
                <w:lang w:eastAsia="pl-PL"/>
              </w:rPr>
              <w:t>PopCrop</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650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5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Plasterki jabłka naturalne i smakowe 18g +/- 5% (bez dodatku cukru i substancji słodzących, soli oraz tłuszczu)  </w:t>
            </w:r>
            <w:proofErr w:type="spellStart"/>
            <w:r w:rsidRPr="006C2898">
              <w:rPr>
                <w:rFonts w:ascii="Times New Roman" w:eastAsia="Times New Roman" w:hAnsi="Times New Roman" w:cs="Times New Roman"/>
                <w:sz w:val="20"/>
                <w:szCs w:val="20"/>
                <w:lang w:eastAsia="pl-PL"/>
              </w:rPr>
              <w:t>Crispy</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Płatki gryczane naturalne lub z owocami bez konserwantów 250g. +/- 5%  </w:t>
            </w:r>
            <w:proofErr w:type="spellStart"/>
            <w:r w:rsidRPr="006C2898">
              <w:rPr>
                <w:rFonts w:ascii="Times New Roman" w:eastAsia="Times New Roman" w:hAnsi="Times New Roman" w:cs="Times New Roman"/>
                <w:sz w:val="20"/>
                <w:szCs w:val="20"/>
                <w:lang w:eastAsia="pl-PL"/>
              </w:rPr>
              <w:t>Eska</w:t>
            </w:r>
            <w:proofErr w:type="spellEnd"/>
            <w:r w:rsidRPr="006C2898">
              <w:rPr>
                <w:rFonts w:ascii="Times New Roman" w:eastAsia="Times New Roman" w:hAnsi="Times New Roman" w:cs="Times New Roman"/>
                <w:sz w:val="20"/>
                <w:szCs w:val="20"/>
                <w:lang w:eastAsia="pl-PL"/>
              </w:rPr>
              <w:t xml:space="preserve"> Sun Fit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jaglane 200g.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jęczmienne 500g.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kukurydziane 500g.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kukurydziane 1kg.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kukurydziane 450g. +/- 5% bez dodatku cukru i z obniżoną zawartością soli Obst lub równoważne</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owsiane błyskawiczne 500g.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ryżowe błyskawiczne 250g.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Płatki żytnie 400g.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14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Płatki żytnio-owsiane bez cukru 300g. +/- 5 % (o zawartości sodu/soli tj. nie większej ilości niż 0,4g. sodu lub równoważnej ilości soli na 100g., o zawartości tłuszczu nie większej niż 10g. na 100g. gotowego produktu oraz o zawartości cukrów nie większej niż 15g. na 100g. gotowego produktu) </w:t>
            </w:r>
            <w:proofErr w:type="spellStart"/>
            <w:r w:rsidRPr="006C2898">
              <w:rPr>
                <w:rFonts w:ascii="Times New Roman" w:eastAsia="Times New Roman" w:hAnsi="Times New Roman" w:cs="Times New Roman"/>
                <w:sz w:val="20"/>
                <w:szCs w:val="20"/>
                <w:lang w:eastAsia="pl-PL"/>
              </w:rPr>
              <w:t>Milzu</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Pomidory krojone bez skóry puszka 400g.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Pomidory krojone bez skóry puszka 2500g.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215</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Powidła śliwkowe 30g. +/- 5%  </w:t>
            </w:r>
            <w:proofErr w:type="spellStart"/>
            <w:r w:rsidRPr="006C2898">
              <w:rPr>
                <w:rFonts w:ascii="Times New Roman" w:eastAsia="Times New Roman" w:hAnsi="Times New Roman" w:cs="Times New Roman"/>
                <w:sz w:val="20"/>
                <w:szCs w:val="20"/>
                <w:lang w:eastAsia="pl-PL"/>
              </w:rPr>
              <w:t>Stovit</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Powidła śliwkowe 300g. +/- 5% (bez sztucznych barwników i aromatów, bez syropu </w:t>
            </w:r>
            <w:proofErr w:type="spellStart"/>
            <w:r w:rsidRPr="006C2898">
              <w:rPr>
                <w:rFonts w:ascii="Times New Roman" w:eastAsia="Times New Roman" w:hAnsi="Times New Roman" w:cs="Times New Roman"/>
                <w:sz w:val="20"/>
                <w:szCs w:val="20"/>
                <w:lang w:eastAsia="pl-PL"/>
              </w:rPr>
              <w:t>glukozowo-fruktozowego</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Gomar</w:t>
            </w:r>
            <w:proofErr w:type="spellEnd"/>
            <w:r w:rsidRPr="006C2898">
              <w:rPr>
                <w:rFonts w:ascii="Times New Roman" w:eastAsia="Times New Roman" w:hAnsi="Times New Roman" w:cs="Times New Roman"/>
                <w:sz w:val="20"/>
                <w:szCs w:val="20"/>
                <w:lang w:eastAsia="pl-PL"/>
              </w:rPr>
              <w:t xml:space="preserve"> Pińczów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Przecier pomidorowy 500g.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Przyprawa do </w:t>
            </w:r>
            <w:proofErr w:type="spellStart"/>
            <w:r w:rsidRPr="006C2898">
              <w:rPr>
                <w:rFonts w:ascii="Times New Roman" w:eastAsia="Times New Roman" w:hAnsi="Times New Roman" w:cs="Times New Roman"/>
                <w:sz w:val="20"/>
                <w:szCs w:val="20"/>
                <w:lang w:eastAsia="pl-PL"/>
              </w:rPr>
              <w:t>drobiu</w:t>
            </w:r>
            <w:proofErr w:type="spellEnd"/>
            <w:r w:rsidRPr="006C2898">
              <w:rPr>
                <w:rFonts w:ascii="Times New Roman" w:eastAsia="Times New Roman" w:hAnsi="Times New Roman" w:cs="Times New Roman"/>
                <w:sz w:val="20"/>
                <w:szCs w:val="20"/>
                <w:lang w:eastAsia="pl-PL"/>
              </w:rPr>
              <w:t xml:space="preserve"> 600g.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219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Przyprawa do </w:t>
            </w:r>
            <w:proofErr w:type="spellStart"/>
            <w:r w:rsidRPr="006C2898">
              <w:rPr>
                <w:rFonts w:ascii="Times New Roman" w:eastAsia="Times New Roman" w:hAnsi="Times New Roman" w:cs="Times New Roman"/>
                <w:sz w:val="20"/>
                <w:szCs w:val="20"/>
                <w:lang w:eastAsia="pl-PL"/>
              </w:rPr>
              <w:t>drobiu</w:t>
            </w:r>
            <w:proofErr w:type="spellEnd"/>
            <w:r w:rsidRPr="006C2898">
              <w:rPr>
                <w:rFonts w:ascii="Times New Roman" w:eastAsia="Times New Roman" w:hAnsi="Times New Roman" w:cs="Times New Roman"/>
                <w:sz w:val="20"/>
                <w:szCs w:val="20"/>
                <w:lang w:eastAsia="pl-PL"/>
              </w:rPr>
              <w:t xml:space="preserve">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+/- 5% (bez soli i glutaminianu sodu) Master Cook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Przyprawa do ryb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+/- 5% (bez soli i glutaminianu sodu) Master Cook lub równoważna</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Przyprawa do ryb 600g.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Przyprawa do ryb 20g.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Przyprawa naturalna bez soli i glutaminianu sodu z warzyw suszonych 1kg.  +/- 5% Master Cook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Przyprawa do zup w płynie  1l.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4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Rodzynki 100g. +/- 5%  (bez cukru i substancji słodzących, tłuszczu i soli)</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Rodzynki 200g. +/- 5% (bez cukru i substancji słodzących, tłuszczu i soli)</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Rozmaryn suszony 15g. +/- 5%</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95</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424FF6">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Ryż paraboliczny biały preparowany termicznie długo ziarnisty 5kg.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620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229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Ryż biały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Ryż brązowy opakowanie 4x100g.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opak.</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Seler konserwowy w słoiku 320g./370ml. +/- 5% masa po odsączeniu min. 160g. Rolnik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Seler konserwowy w słoiku 870g./900ml. +/- 5% masa po odsączeniu min. 400g. +/- 5% Rolnik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Seler konserwowy w słoiku 1400g./1700ml. +/- 5% masa po odsączeniu min. 800g. +/- 5%  Rolnik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460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Sezamki bez dodatku syropu </w:t>
            </w:r>
            <w:proofErr w:type="spellStart"/>
            <w:r w:rsidRPr="006C2898">
              <w:rPr>
                <w:rFonts w:ascii="Times New Roman" w:eastAsia="Times New Roman" w:hAnsi="Times New Roman" w:cs="Times New Roman"/>
                <w:sz w:val="20"/>
                <w:szCs w:val="20"/>
                <w:lang w:eastAsia="pl-PL"/>
              </w:rPr>
              <w:t>glukozowo-fruktozowego</w:t>
            </w:r>
            <w:proofErr w:type="spellEnd"/>
            <w:r w:rsidRPr="006C2898">
              <w:rPr>
                <w:rFonts w:ascii="Times New Roman" w:eastAsia="Times New Roman" w:hAnsi="Times New Roman" w:cs="Times New Roman"/>
                <w:sz w:val="20"/>
                <w:szCs w:val="20"/>
                <w:lang w:eastAsia="pl-PL"/>
              </w:rPr>
              <w:t xml:space="preserve"> 22,5g. +/- 5%  </w:t>
            </w:r>
            <w:proofErr w:type="spellStart"/>
            <w:r w:rsidRPr="006C2898">
              <w:rPr>
                <w:rFonts w:ascii="Times New Roman" w:eastAsia="Times New Roman" w:hAnsi="Times New Roman" w:cs="Times New Roman"/>
                <w:sz w:val="20"/>
                <w:szCs w:val="20"/>
                <w:lang w:eastAsia="pl-PL"/>
              </w:rPr>
              <w:t>Bio</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Croc</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Crac</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Bioveri</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Snacki</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popcornowe</w:t>
            </w:r>
            <w:proofErr w:type="spellEnd"/>
            <w:r w:rsidRPr="006C2898">
              <w:rPr>
                <w:rFonts w:ascii="Times New Roman" w:eastAsia="Times New Roman" w:hAnsi="Times New Roman" w:cs="Times New Roman"/>
                <w:sz w:val="20"/>
                <w:szCs w:val="20"/>
                <w:lang w:eastAsia="pl-PL"/>
              </w:rPr>
              <w:t xml:space="preserve"> 35g. +/- 5% różne smaki Pop N' Chrup </w:t>
            </w:r>
            <w:proofErr w:type="spellStart"/>
            <w:r w:rsidRPr="006C2898">
              <w:rPr>
                <w:rFonts w:ascii="Times New Roman" w:eastAsia="Times New Roman" w:hAnsi="Times New Roman" w:cs="Times New Roman"/>
                <w:sz w:val="20"/>
                <w:szCs w:val="20"/>
                <w:lang w:eastAsia="pl-PL"/>
              </w:rPr>
              <w:t>Snacki</w:t>
            </w:r>
            <w:proofErr w:type="spellEnd"/>
            <w:r w:rsidRPr="006C2898">
              <w:rPr>
                <w:rFonts w:ascii="Times New Roman" w:eastAsia="Times New Roman" w:hAnsi="Times New Roman" w:cs="Times New Roman"/>
                <w:sz w:val="20"/>
                <w:szCs w:val="20"/>
                <w:lang w:eastAsia="pl-PL"/>
              </w:rPr>
              <w:t xml:space="preserve">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Soczewica czerwona 1kg. +/- 5%</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180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237</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owocowy 100% 1l. +/- 5% w kartonie bez dodatku cukru i substancji słodzących</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580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owocowo-warzywny 1l. +/- 5% w kartonie bez dodatku cukru i substancji słodzących</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330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Sok owocowy różne smaki 300 - 330 ml.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80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9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Sok warzywno-owocowy 200 ml. +/- 5% w kartonie bez cukru i substancji słodzących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3820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owocowy 100% w kartonie 200ml. +/- 5% bez dodatku cukru i substancji słodzących</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6300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242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Sok owocowy 100% tłoczony 3l. +/- 5% karton bez dodatku konserwantów, koncentratów i cukru NFC, różne smaki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5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owocowy 100% 5l. +/- 5% karton bez dodatku konserwantów  i cukru, różne smaki Jabłko Siedleckie lub równoważny</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Sok owocowo przecierowy po 6 miesiącu życia 300ml. +/- 5%  Bobo </w:t>
            </w:r>
            <w:proofErr w:type="spellStart"/>
            <w:r w:rsidRPr="006C2898">
              <w:rPr>
                <w:rFonts w:ascii="Times New Roman" w:eastAsia="Times New Roman" w:hAnsi="Times New Roman" w:cs="Times New Roman"/>
                <w:sz w:val="20"/>
                <w:szCs w:val="20"/>
                <w:lang w:eastAsia="pl-PL"/>
              </w:rPr>
              <w:t>Frut</w:t>
            </w:r>
            <w:proofErr w:type="spellEnd"/>
            <w:r w:rsidRPr="006C2898">
              <w:rPr>
                <w:rFonts w:ascii="Times New Roman" w:eastAsia="Times New Roman" w:hAnsi="Times New Roman" w:cs="Times New Roman"/>
                <w:sz w:val="20"/>
                <w:szCs w:val="20"/>
                <w:lang w:eastAsia="pl-PL"/>
              </w:rPr>
              <w:t xml:space="preserve">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90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przecierowy różne smaki 300ml. +/-5%  Kubuś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7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Sok z buraka 300 ml. +/- 5% naturalnie tłoczony 100%, niefiltrowany, bez konserwantów, bez dodatku cukru, nie z k</w:t>
            </w:r>
            <w:r w:rsidR="0053244B">
              <w:rPr>
                <w:rFonts w:ascii="Times New Roman" w:eastAsia="Times New Roman" w:hAnsi="Times New Roman" w:cs="Times New Roman"/>
                <w:sz w:val="20"/>
                <w:szCs w:val="20"/>
                <w:lang w:eastAsia="pl-PL"/>
              </w:rPr>
              <w:t>oncentratu, pasteryzowany Smak N</w:t>
            </w:r>
            <w:r w:rsidRPr="006C2898">
              <w:rPr>
                <w:rFonts w:ascii="Times New Roman" w:eastAsia="Times New Roman" w:hAnsi="Times New Roman" w:cs="Times New Roman"/>
                <w:sz w:val="20"/>
                <w:szCs w:val="20"/>
                <w:lang w:eastAsia="pl-PL"/>
              </w:rPr>
              <w:t>atury lub równoważny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Sos cygański 1kg.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Sos pieczarkowy 1kg.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249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Sos pieczeniowy (jasny i ciemny) 1,40kg.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424FF6">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Sos do spaghetti </w:t>
            </w:r>
            <w:proofErr w:type="spellStart"/>
            <w:r w:rsidRPr="006C2898">
              <w:rPr>
                <w:rFonts w:ascii="Times New Roman" w:eastAsia="Times New Roman" w:hAnsi="Times New Roman" w:cs="Times New Roman"/>
                <w:sz w:val="20"/>
                <w:szCs w:val="20"/>
                <w:lang w:eastAsia="pl-PL"/>
              </w:rPr>
              <w:t>Napoli</w:t>
            </w:r>
            <w:proofErr w:type="spellEnd"/>
            <w:r w:rsidRPr="006C2898">
              <w:rPr>
                <w:rFonts w:ascii="Times New Roman" w:eastAsia="Times New Roman" w:hAnsi="Times New Roman" w:cs="Times New Roman"/>
                <w:sz w:val="20"/>
                <w:szCs w:val="20"/>
                <w:lang w:eastAsia="pl-PL"/>
              </w:rPr>
              <w:t xml:space="preserve"> 900 g. +/-5%  </w:t>
            </w:r>
            <w:proofErr w:type="spellStart"/>
            <w:r w:rsidRPr="006C2898">
              <w:rPr>
                <w:rFonts w:ascii="Times New Roman" w:eastAsia="Times New Roman" w:hAnsi="Times New Roman" w:cs="Times New Roman"/>
                <w:sz w:val="20"/>
                <w:szCs w:val="20"/>
                <w:lang w:eastAsia="pl-PL"/>
              </w:rPr>
              <w:t>Knorr</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y</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Sos węgierski 1kg.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Sól jodowana 1 </w:t>
            </w: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 xml:space="preserve">.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1310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61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424FF6">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Sól morska jodowana o obniżonej zawartości sodu z potasem i magn</w:t>
            </w:r>
            <w:r>
              <w:rPr>
                <w:rFonts w:ascii="Times New Roman" w:eastAsia="Times New Roman" w:hAnsi="Times New Roman" w:cs="Times New Roman"/>
                <w:sz w:val="20"/>
                <w:szCs w:val="20"/>
                <w:lang w:eastAsia="pl-PL"/>
              </w:rPr>
              <w:t>e</w:t>
            </w:r>
            <w:r w:rsidRPr="006C2898">
              <w:rPr>
                <w:rFonts w:ascii="Times New Roman" w:eastAsia="Times New Roman" w:hAnsi="Times New Roman" w:cs="Times New Roman"/>
                <w:sz w:val="20"/>
                <w:szCs w:val="20"/>
                <w:lang w:eastAsia="pl-PL"/>
              </w:rPr>
              <w:t xml:space="preserve">zem 350g. +/- 5% bez antyzbrylacza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w:t>
            </w:r>
            <w:r>
              <w:rPr>
                <w:rFonts w:ascii="Times New Roman" w:eastAsia="Times New Roman" w:hAnsi="Times New Roman" w:cs="Times New Roman"/>
                <w:sz w:val="20"/>
                <w:szCs w:val="20"/>
                <w:lang w:eastAsia="pl-PL"/>
              </w:rPr>
              <w:t>a</w:t>
            </w:r>
            <w:r w:rsidRPr="006C2898">
              <w:rPr>
                <w:rFonts w:ascii="Times New Roman" w:eastAsia="Times New Roman" w:hAnsi="Times New Roman" w:cs="Times New Roman"/>
                <w:sz w:val="20"/>
                <w:szCs w:val="20"/>
                <w:lang w:eastAsia="pl-PL"/>
              </w:rPr>
              <w:t xml:space="preserve">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Syrop malinowy 440ml.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Szczaw konserwowy 300g. +/- 5%</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256</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8934A5">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Szczaw konserwowy 300g.</w:t>
            </w:r>
            <w:r w:rsidR="008934A5">
              <w:rPr>
                <w:rFonts w:ascii="Times New Roman" w:eastAsia="Times New Roman" w:hAnsi="Times New Roman" w:cs="Times New Roman"/>
                <w:sz w:val="20"/>
                <w:szCs w:val="20"/>
                <w:lang w:eastAsia="pl-PL"/>
              </w:rPr>
              <w:t xml:space="preserve"> </w:t>
            </w:r>
            <w:r w:rsidRPr="006C2898">
              <w:rPr>
                <w:rFonts w:ascii="Times New Roman" w:eastAsia="Times New Roman" w:hAnsi="Times New Roman" w:cs="Times New Roman"/>
                <w:sz w:val="20"/>
                <w:szCs w:val="20"/>
                <w:lang w:eastAsia="pl-PL"/>
              </w:rPr>
              <w:t>+/- 5% (bez cukru i substancji słodzących o  niskiej zawartości sodu/soli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257</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Szynka mielona 130g.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500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258</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Talarki gryczane 55g. +/- 5% </w:t>
            </w:r>
            <w:proofErr w:type="spellStart"/>
            <w:r w:rsidRPr="006C2898">
              <w:rPr>
                <w:rFonts w:ascii="Times New Roman" w:eastAsia="Times New Roman" w:hAnsi="Times New Roman" w:cs="Times New Roman"/>
                <w:sz w:val="20"/>
                <w:szCs w:val="20"/>
                <w:lang w:eastAsia="pl-PL"/>
              </w:rPr>
              <w:t>BIOminki</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1500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35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259</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Tymianek suszony 10g.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Wafelki ryżowe owocowe po 7 miesiącu życia 30g. +/- 5%  </w:t>
            </w:r>
            <w:proofErr w:type="spellStart"/>
            <w:r w:rsidRPr="006C2898">
              <w:rPr>
                <w:rFonts w:ascii="Times New Roman" w:eastAsia="Times New Roman" w:hAnsi="Times New Roman" w:cs="Times New Roman"/>
                <w:sz w:val="20"/>
                <w:szCs w:val="20"/>
                <w:lang w:eastAsia="pl-PL"/>
              </w:rPr>
              <w:t>Hipp</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ryżowe z polewą malinową 24g. +/- 5%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ryżowe 15g. +/- 5% </w:t>
            </w:r>
            <w:proofErr w:type="spellStart"/>
            <w:r w:rsidRPr="006C2898">
              <w:rPr>
                <w:rFonts w:ascii="Times New Roman" w:eastAsia="Times New Roman" w:hAnsi="Times New Roman" w:cs="Times New Roman"/>
                <w:sz w:val="20"/>
                <w:szCs w:val="20"/>
                <w:lang w:eastAsia="pl-PL"/>
              </w:rPr>
              <w:t>Sante</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2300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ryżowe naturalne 30g. +/- 5% </w:t>
            </w:r>
            <w:proofErr w:type="spellStart"/>
            <w:r w:rsidRPr="006C2898">
              <w:rPr>
                <w:rFonts w:ascii="Times New Roman" w:eastAsia="Times New Roman" w:hAnsi="Times New Roman" w:cs="Times New Roman"/>
                <w:sz w:val="20"/>
                <w:szCs w:val="20"/>
                <w:lang w:eastAsia="pl-PL"/>
              </w:rPr>
              <w:t>GoodFood</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Wafle zbożowo-ryżowe 50-60g.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Wafle ryżowe naturalne 120g.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70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ryżowe różne smaki 100g.- 120g.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ryżowe </w:t>
            </w:r>
            <w:proofErr w:type="spellStart"/>
            <w:r w:rsidRPr="006C2898">
              <w:rPr>
                <w:rFonts w:ascii="Times New Roman" w:eastAsia="Times New Roman" w:hAnsi="Times New Roman" w:cs="Times New Roman"/>
                <w:sz w:val="20"/>
                <w:szCs w:val="20"/>
                <w:lang w:eastAsia="pl-PL"/>
              </w:rPr>
              <w:t>musli</w:t>
            </w:r>
            <w:proofErr w:type="spellEnd"/>
            <w:r w:rsidRPr="006C2898">
              <w:rPr>
                <w:rFonts w:ascii="Times New Roman" w:eastAsia="Times New Roman" w:hAnsi="Times New Roman" w:cs="Times New Roman"/>
                <w:sz w:val="20"/>
                <w:szCs w:val="20"/>
                <w:lang w:eastAsia="pl-PL"/>
              </w:rPr>
              <w:t xml:space="preserve"> 130g. +/- 5%  </w:t>
            </w:r>
            <w:proofErr w:type="spellStart"/>
            <w:r w:rsidRPr="006C2898">
              <w:rPr>
                <w:rFonts w:ascii="Times New Roman" w:eastAsia="Times New Roman" w:hAnsi="Times New Roman" w:cs="Times New Roman"/>
                <w:sz w:val="20"/>
                <w:szCs w:val="20"/>
                <w:lang w:eastAsia="pl-PL"/>
              </w:rPr>
              <w:t>Sonko</w:t>
            </w:r>
            <w:proofErr w:type="spellEnd"/>
            <w:r w:rsidRPr="006C2898">
              <w:rPr>
                <w:rFonts w:ascii="Times New Roman" w:eastAsia="Times New Roman" w:hAnsi="Times New Roman" w:cs="Times New Roman"/>
                <w:sz w:val="20"/>
                <w:szCs w:val="20"/>
                <w:lang w:eastAsia="pl-PL"/>
              </w:rPr>
              <w:t xml:space="preserve"> lub równoważne</w:t>
            </w:r>
          </w:p>
        </w:tc>
        <w:tc>
          <w:tcPr>
            <w:tcW w:w="1417" w:type="dxa"/>
            <w:tcBorders>
              <w:top w:val="single" w:sz="4" w:space="0" w:color="auto"/>
              <w:left w:val="single" w:sz="4" w:space="0" w:color="auto"/>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140</w:t>
            </w:r>
          </w:p>
        </w:tc>
        <w:tc>
          <w:tcPr>
            <w:tcW w:w="1417"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268</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Wafle tortowe mini kwadratowe 130g.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8934A5">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lastRenderedPageBreak/>
              <w:t>269</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Wiórki kokosowe 100g. +/- 5% bez konserwantów</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270</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Wyroby czekoladowe ( figurki: zajączki, mikołajki) 15-50g.</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roofErr w:type="spellStart"/>
            <w:r w:rsidRPr="006C2898">
              <w:rPr>
                <w:rFonts w:ascii="Times New Roman" w:eastAsia="Times New Roman" w:hAnsi="Times New Roman" w:cs="Times New Roman"/>
                <w:sz w:val="20"/>
                <w:szCs w:val="20"/>
                <w:lang w:eastAsia="pl-PL"/>
              </w:rPr>
              <w:t>kg</w:t>
            </w:r>
            <w:proofErr w:type="spellEnd"/>
            <w:r w:rsidRPr="006C2898">
              <w:rPr>
                <w:rFonts w:ascii="Times New Roman" w:eastAsia="Times New Roman" w:hAnsi="Times New Roman" w:cs="Times New Roman"/>
                <w:sz w:val="20"/>
                <w:szCs w:val="20"/>
                <w:lang w:eastAsia="pl-PL"/>
              </w:rPr>
              <w: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271</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Ziele angielskie ziarna 15g.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1290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272</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Zioła prowansalskie 10g.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5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273</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Żurawina do mięs i serów w słoiczku 220 g. +/- 5%</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274</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Żurawina suszona 200g. +/- 5% (o zawartości tłuszczu nie więcej niż 0,5g. na 100g. produktu) </w:t>
            </w:r>
            <w:proofErr w:type="spellStart"/>
            <w:r w:rsidRPr="006C2898">
              <w:rPr>
                <w:rFonts w:ascii="Times New Roman" w:eastAsia="Times New Roman" w:hAnsi="Times New Roman" w:cs="Times New Roman"/>
                <w:sz w:val="20"/>
                <w:szCs w:val="20"/>
                <w:lang w:eastAsia="pl-PL"/>
              </w:rPr>
              <w:t>Kresto</w:t>
            </w:r>
            <w:proofErr w:type="spellEnd"/>
            <w:r w:rsidRPr="006C2898">
              <w:rPr>
                <w:rFonts w:ascii="Times New Roman" w:eastAsia="Times New Roman" w:hAnsi="Times New Roman" w:cs="Times New Roman"/>
                <w:sz w:val="20"/>
                <w:szCs w:val="20"/>
                <w:lang w:eastAsia="pl-PL"/>
              </w:rPr>
              <w:t xml:space="preserve"> lub równoważna</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395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101E7C">
        <w:trPr>
          <w:trHeight w:val="38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275</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Żurek w butelce 0,5l. +/- 5% bez polepszaczy i substancji konserwujących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475</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424FF6" w:rsidRPr="009355B2" w:rsidTr="003F775C">
        <w:trPr>
          <w:trHeight w:val="4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jc w:val="right"/>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276</w:t>
            </w:r>
          </w:p>
        </w:tc>
        <w:tc>
          <w:tcPr>
            <w:tcW w:w="4395"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9355B2">
            <w:pPr>
              <w:spacing w:after="0" w:line="240" w:lineRule="auto"/>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 xml:space="preserve">Żurek w proszku 40g. +/- 5% </w:t>
            </w:r>
          </w:p>
        </w:tc>
        <w:tc>
          <w:tcPr>
            <w:tcW w:w="1417" w:type="dxa"/>
            <w:tcBorders>
              <w:top w:val="single" w:sz="4" w:space="0" w:color="auto"/>
              <w:left w:val="nil"/>
              <w:bottom w:val="single" w:sz="4" w:space="0" w:color="auto"/>
              <w:right w:val="single" w:sz="4" w:space="0" w:color="auto"/>
            </w:tcBorders>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bottom"/>
            <w:hideMark/>
          </w:tcPr>
          <w:p w:rsidR="00424FF6" w:rsidRPr="006C2898" w:rsidRDefault="00424FF6" w:rsidP="00525E9D">
            <w:pPr>
              <w:spacing w:after="0" w:line="240" w:lineRule="auto"/>
              <w:jc w:val="center"/>
              <w:rPr>
                <w:rFonts w:ascii="Times New Roman" w:eastAsia="Times New Roman" w:hAnsi="Times New Roman" w:cs="Times New Roman"/>
                <w:sz w:val="20"/>
                <w:szCs w:val="20"/>
                <w:lang w:eastAsia="pl-PL"/>
              </w:rPr>
            </w:pPr>
            <w:r w:rsidRPr="006C2898">
              <w:rPr>
                <w:rFonts w:ascii="Times New Roman" w:eastAsia="Times New Roman" w:hAnsi="Times New Roman" w:cs="Times New Roman"/>
                <w:sz w:val="20"/>
                <w:szCs w:val="20"/>
                <w:lang w:eastAsia="pl-PL"/>
              </w:rPr>
              <w:t>10</w:t>
            </w:r>
          </w:p>
        </w:tc>
        <w:tc>
          <w:tcPr>
            <w:tcW w:w="1417"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tcPr>
          <w:p w:rsidR="00424FF6" w:rsidRPr="009355B2" w:rsidRDefault="00424FF6" w:rsidP="009355B2">
            <w:pPr>
              <w:spacing w:after="0" w:line="240" w:lineRule="auto"/>
              <w:jc w:val="right"/>
              <w:rPr>
                <w:rFonts w:ascii="Times New Roman" w:eastAsia="Times New Roman" w:hAnsi="Times New Roman" w:cs="Times New Roman"/>
                <w:lang w:eastAsia="pl-PL"/>
              </w:rPr>
            </w:pPr>
          </w:p>
        </w:tc>
      </w:tr>
      <w:tr w:rsidR="003F775C" w:rsidRPr="009355B2" w:rsidTr="003F775C">
        <w:trPr>
          <w:trHeight w:val="42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F775C" w:rsidRPr="003F775C" w:rsidRDefault="003F775C" w:rsidP="003F775C">
            <w:pPr>
              <w:spacing w:after="0" w:line="240" w:lineRule="auto"/>
              <w:jc w:val="center"/>
              <w:rPr>
                <w:rFonts w:ascii="Times New Roman" w:eastAsia="Times New Roman" w:hAnsi="Times New Roman" w:cs="Times New Roman"/>
                <w:b/>
                <w:lang w:eastAsia="pl-PL"/>
              </w:rPr>
            </w:pPr>
            <w:r w:rsidRPr="003F775C">
              <w:rPr>
                <w:rFonts w:ascii="Times New Roman" w:eastAsia="Times New Roman" w:hAnsi="Times New Roman" w:cs="Times New Roman"/>
                <w:b/>
                <w:lang w:eastAsia="pl-PL"/>
              </w:rPr>
              <w:t>RAZEM</w:t>
            </w:r>
          </w:p>
        </w:tc>
        <w:tc>
          <w:tcPr>
            <w:tcW w:w="1418" w:type="dxa"/>
            <w:tcBorders>
              <w:top w:val="single" w:sz="4" w:space="0" w:color="auto"/>
              <w:left w:val="nil"/>
              <w:bottom w:val="single" w:sz="4" w:space="0" w:color="auto"/>
              <w:right w:val="single" w:sz="4" w:space="0" w:color="auto"/>
            </w:tcBorders>
          </w:tcPr>
          <w:p w:rsidR="003F775C" w:rsidRPr="009355B2" w:rsidRDefault="003F775C" w:rsidP="009355B2">
            <w:pPr>
              <w:spacing w:after="0" w:line="240" w:lineRule="auto"/>
              <w:jc w:val="right"/>
              <w:rPr>
                <w:rFonts w:ascii="Times New Roman" w:eastAsia="Times New Roman" w:hAnsi="Times New Roman" w:cs="Times New Roman"/>
                <w:lang w:eastAsia="pl-PL"/>
              </w:rPr>
            </w:pPr>
          </w:p>
        </w:tc>
      </w:tr>
    </w:tbl>
    <w:p w:rsidR="000C1976" w:rsidRDefault="000C1976" w:rsidP="000C1976">
      <w:pPr>
        <w:spacing w:after="0" w:line="240" w:lineRule="auto"/>
        <w:rPr>
          <w:rFonts w:ascii="Times New Roman" w:hAnsi="Times New Roman" w:cs="Times New Roman"/>
          <w:b/>
          <w:bCs/>
          <w:sz w:val="20"/>
          <w:szCs w:val="20"/>
        </w:rPr>
      </w:pPr>
    </w:p>
    <w:p w:rsidR="000C1976" w:rsidRPr="00FA0E5B" w:rsidRDefault="000C1976" w:rsidP="000C1976">
      <w:pPr>
        <w:spacing w:after="0" w:line="240" w:lineRule="auto"/>
        <w:rPr>
          <w:rFonts w:ascii="Times New Roman" w:hAnsi="Times New Roman" w:cs="Times New Roman"/>
          <w:b/>
          <w:bCs/>
        </w:rPr>
      </w:pPr>
    </w:p>
    <w:p w:rsidR="000C1976" w:rsidRPr="00FA0E5B" w:rsidRDefault="000C1976" w:rsidP="000C1976">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0C1976" w:rsidRPr="00FA0E5B" w:rsidRDefault="000C1976" w:rsidP="000C1976">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0C1976" w:rsidRPr="00FA0E5B" w:rsidRDefault="000C1976" w:rsidP="000C1976">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w:t>
      </w:r>
      <w:r w:rsidR="00A51A7D">
        <w:rPr>
          <w:rFonts w:ascii="Times New Roman" w:hAnsi="Times New Roman" w:cs="Times New Roman"/>
          <w:b/>
          <w:i/>
        </w:rPr>
        <w:t xml:space="preserve"> </w:t>
      </w:r>
      <w:r w:rsidRPr="00FA0E5B">
        <w:rPr>
          <w:rFonts w:ascii="Times New Roman" w:hAnsi="Times New Roman" w:cs="Times New Roman"/>
          <w:b/>
          <w:i/>
        </w:rPr>
        <w:t>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i jakościowy. W takim przypadku należy zaznaczyć jakiego produktu dotyczy oferta równoważna</w:t>
      </w:r>
      <w:r>
        <w:rPr>
          <w:rFonts w:ascii="Times New Roman" w:hAnsi="Times New Roman" w:cs="Times New Roman"/>
          <w:b/>
          <w:bCs/>
          <w:i/>
        </w:rPr>
        <w:t xml:space="preserve"> (kolumna nr 3 dotyczy tylko produktów równoważnych)</w:t>
      </w:r>
      <w:r w:rsidRPr="00FA0E5B">
        <w:rPr>
          <w:rFonts w:ascii="Times New Roman" w:hAnsi="Times New Roman" w:cs="Times New Roman"/>
          <w:b/>
          <w:bCs/>
          <w:i/>
        </w:rPr>
        <w:t>.</w:t>
      </w:r>
    </w:p>
    <w:p w:rsidR="000C1976" w:rsidRPr="00D14A30" w:rsidRDefault="000C1976" w:rsidP="000C1976">
      <w:pPr>
        <w:spacing w:after="0" w:line="240" w:lineRule="auto"/>
        <w:jc w:val="both"/>
        <w:rPr>
          <w:rFonts w:ascii="Times New Roman" w:hAnsi="Times New Roman" w:cs="Times New Roman"/>
          <w:b/>
          <w:bCs/>
          <w:i/>
        </w:rPr>
      </w:pPr>
      <w:r w:rsidRPr="00D14A30">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sidRPr="00D14A30">
        <w:rPr>
          <w:rFonts w:ascii="Times New Roman" w:hAnsi="Times New Roman" w:cs="Times New Roman"/>
          <w:i/>
          <w:lang w:eastAsia="ar-SA"/>
        </w:rPr>
        <w:t xml:space="preserve"> </w:t>
      </w:r>
    </w:p>
    <w:p w:rsidR="000C1976" w:rsidRPr="00FA0E5B" w:rsidRDefault="000C1976" w:rsidP="000C1976">
      <w:pPr>
        <w:spacing w:after="0" w:line="240" w:lineRule="auto"/>
        <w:rPr>
          <w:rFonts w:ascii="Times New Roman" w:hAnsi="Times New Roman" w:cs="Times New Roman"/>
          <w:b/>
          <w:bCs/>
          <w:color w:val="FF0000"/>
          <w:sz w:val="20"/>
          <w:szCs w:val="20"/>
        </w:rPr>
      </w:pPr>
    </w:p>
    <w:p w:rsidR="000C1976" w:rsidRPr="000F5D3B" w:rsidRDefault="000C1976" w:rsidP="008934A5">
      <w:pPr>
        <w:spacing w:after="0" w:line="240" w:lineRule="auto"/>
        <w:jc w:val="both"/>
        <w:rPr>
          <w:rFonts w:ascii="Times New Roman" w:hAnsi="Times New Roman" w:cs="Times New Roman"/>
          <w:b/>
          <w:i/>
        </w:rPr>
      </w:pPr>
      <w:r w:rsidRPr="000F5D3B">
        <w:rPr>
          <w:rFonts w:ascii="Times New Roman" w:eastAsiaTheme="minorEastAsia" w:hAnsi="Times New Roman" w:cs="Times New Roman"/>
          <w:b/>
          <w:sz w:val="24"/>
          <w:szCs w:val="24"/>
          <w:lang w:eastAsia="pl-PL"/>
        </w:rPr>
        <w:t xml:space="preserve">Pojemność, gramatura produktu nie może odbiegać od pojemności, gramatury </w:t>
      </w:r>
      <w:r w:rsidR="008934A5" w:rsidRPr="000F5D3B">
        <w:rPr>
          <w:rFonts w:ascii="Times New Roman" w:eastAsiaTheme="minorEastAsia" w:hAnsi="Times New Roman" w:cs="Times New Roman"/>
          <w:b/>
          <w:sz w:val="24"/>
          <w:szCs w:val="24"/>
          <w:lang w:eastAsia="pl-PL"/>
        </w:rPr>
        <w:t>wymaganej</w:t>
      </w:r>
      <w:r w:rsidRPr="000F5D3B">
        <w:rPr>
          <w:rFonts w:ascii="Times New Roman" w:eastAsiaTheme="minorEastAsia" w:hAnsi="Times New Roman" w:cs="Times New Roman"/>
          <w:b/>
          <w:sz w:val="24"/>
          <w:szCs w:val="24"/>
          <w:lang w:eastAsia="pl-PL"/>
        </w:rPr>
        <w:t xml:space="preserve"> przez </w:t>
      </w:r>
      <w:r w:rsidR="008934A5" w:rsidRPr="000F5D3B">
        <w:rPr>
          <w:rFonts w:ascii="Times New Roman" w:eastAsiaTheme="minorEastAsia" w:hAnsi="Times New Roman" w:cs="Times New Roman"/>
          <w:b/>
          <w:sz w:val="24"/>
          <w:szCs w:val="24"/>
          <w:lang w:eastAsia="pl-PL"/>
        </w:rPr>
        <w:t>Zamawiającego</w:t>
      </w:r>
      <w:r w:rsidRPr="000F5D3B">
        <w:rPr>
          <w:rFonts w:ascii="Times New Roman" w:eastAsiaTheme="minorEastAsia" w:hAnsi="Times New Roman" w:cs="Times New Roman"/>
          <w:b/>
          <w:sz w:val="24"/>
          <w:szCs w:val="24"/>
          <w:lang w:eastAsia="pl-PL"/>
        </w:rPr>
        <w:t>.</w:t>
      </w:r>
    </w:p>
    <w:p w:rsidR="000C1976" w:rsidRPr="000F5D3B" w:rsidRDefault="000C1976" w:rsidP="000C1976">
      <w:pPr>
        <w:spacing w:after="0" w:line="240" w:lineRule="auto"/>
        <w:rPr>
          <w:rFonts w:ascii="Times New Roman" w:hAnsi="Times New Roman" w:cs="Times New Roman"/>
          <w:b/>
          <w:i/>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Default="008934A5" w:rsidP="000C1976">
      <w:pPr>
        <w:spacing w:after="0" w:line="240" w:lineRule="auto"/>
        <w:rPr>
          <w:rFonts w:ascii="Times New Roman" w:hAnsi="Times New Roman" w:cs="Times New Roman"/>
          <w:b/>
          <w:i/>
          <w:color w:val="FF0000"/>
        </w:rPr>
      </w:pPr>
    </w:p>
    <w:p w:rsidR="008934A5" w:rsidRPr="008934A5" w:rsidRDefault="008934A5" w:rsidP="000C1976">
      <w:pPr>
        <w:spacing w:after="0" w:line="240" w:lineRule="auto"/>
        <w:rPr>
          <w:rFonts w:ascii="Times New Roman" w:hAnsi="Times New Roman" w:cs="Times New Roman"/>
          <w:b/>
          <w:i/>
          <w:color w:val="FF0000"/>
        </w:rPr>
      </w:pPr>
    </w:p>
    <w:p w:rsidR="000C1976" w:rsidRDefault="000C1976" w:rsidP="008934A5">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1B do SIWZ</w:t>
      </w:r>
    </w:p>
    <w:p w:rsidR="008934A5" w:rsidRDefault="000C1976" w:rsidP="008934A5">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przedmiotu </w:t>
      </w:r>
    </w:p>
    <w:p w:rsidR="000C1976" w:rsidRDefault="000C1976" w:rsidP="008934A5">
      <w:pPr>
        <w:spacing w:after="0" w:line="240" w:lineRule="auto"/>
        <w:ind w:left="5664" w:firstLine="708"/>
        <w:rPr>
          <w:rFonts w:ascii="Times New Roman" w:hAnsi="Times New Roman" w:cs="Times New Roman"/>
          <w:b/>
          <w:i/>
        </w:rPr>
      </w:pPr>
      <w:r>
        <w:rPr>
          <w:rFonts w:ascii="Times New Roman" w:hAnsi="Times New Roman" w:cs="Times New Roman"/>
          <w:b/>
          <w:i/>
        </w:rPr>
        <w:t>zamówienia dla części II</w:t>
      </w:r>
    </w:p>
    <w:p w:rsidR="000C1976" w:rsidRDefault="000C1976" w:rsidP="008934A5">
      <w:pPr>
        <w:ind w:left="5664" w:firstLine="708"/>
        <w:rPr>
          <w:rFonts w:ascii="Times New Roman" w:hAnsi="Times New Roman" w:cs="Times New Roman"/>
          <w:b/>
        </w:rPr>
      </w:pPr>
      <w:r>
        <w:rPr>
          <w:rFonts w:ascii="Times New Roman" w:hAnsi="Times New Roman" w:cs="Times New Roman"/>
          <w:b/>
          <w:i/>
        </w:rPr>
        <w:t>Formularz cenowy</w:t>
      </w:r>
    </w:p>
    <w:p w:rsidR="000C1976" w:rsidRDefault="000C1976" w:rsidP="000C1976">
      <w:pPr>
        <w:spacing w:after="0" w:line="240" w:lineRule="auto"/>
        <w:rPr>
          <w:rFonts w:ascii="Times New Roman" w:hAnsi="Times New Roman" w:cs="Times New Roman"/>
          <w:b/>
          <w:bCs/>
          <w:sz w:val="20"/>
          <w:szCs w:val="20"/>
        </w:rPr>
      </w:pPr>
    </w:p>
    <w:p w:rsidR="000C1976" w:rsidRDefault="000C1976" w:rsidP="000C1976">
      <w:pPr>
        <w:rPr>
          <w:rFonts w:ascii="Times New Roman" w:hAnsi="Times New Roman" w:cs="Times New Roman"/>
          <w:b/>
          <w:sz w:val="28"/>
          <w:szCs w:val="28"/>
        </w:rPr>
      </w:pPr>
      <w:r>
        <w:rPr>
          <w:rFonts w:ascii="Times New Roman" w:hAnsi="Times New Roman" w:cs="Times New Roman"/>
          <w:b/>
          <w:sz w:val="28"/>
          <w:szCs w:val="28"/>
        </w:rPr>
        <w:t xml:space="preserve">ŚWIEŻE JAJA </w:t>
      </w:r>
    </w:p>
    <w:tbl>
      <w:tblPr>
        <w:tblW w:w="10065" w:type="dxa"/>
        <w:tblInd w:w="-537" w:type="dxa"/>
        <w:tblLayout w:type="fixed"/>
        <w:tblCellMar>
          <w:left w:w="30" w:type="dxa"/>
          <w:right w:w="30" w:type="dxa"/>
        </w:tblCellMar>
        <w:tblLook w:val="04A0"/>
      </w:tblPr>
      <w:tblGrid>
        <w:gridCol w:w="425"/>
        <w:gridCol w:w="3828"/>
        <w:gridCol w:w="1134"/>
        <w:gridCol w:w="1559"/>
        <w:gridCol w:w="1559"/>
        <w:gridCol w:w="1560"/>
      </w:tblGrid>
      <w:tr w:rsidR="008934A5" w:rsidTr="003F775C">
        <w:trPr>
          <w:trHeight w:val="794"/>
        </w:trPr>
        <w:tc>
          <w:tcPr>
            <w:tcW w:w="425" w:type="dxa"/>
            <w:tcBorders>
              <w:top w:val="single" w:sz="6" w:space="0" w:color="auto"/>
              <w:left w:val="single" w:sz="6" w:space="0" w:color="auto"/>
              <w:bottom w:val="single" w:sz="6" w:space="0" w:color="auto"/>
              <w:right w:val="single" w:sz="6" w:space="0" w:color="auto"/>
            </w:tcBorders>
          </w:tcPr>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LP.</w:t>
            </w: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Cs/>
                <w:color w:val="000000"/>
                <w:sz w:val="16"/>
                <w:szCs w:val="16"/>
              </w:rPr>
            </w:pPr>
          </w:p>
          <w:p w:rsidR="008934A5" w:rsidRPr="003F775C" w:rsidRDefault="008934A5" w:rsidP="000C1976">
            <w:pPr>
              <w:autoSpaceDE w:val="0"/>
              <w:autoSpaceDN w:val="0"/>
              <w:adjustRightInd w:val="0"/>
              <w:spacing w:after="0" w:line="240" w:lineRule="auto"/>
              <w:jc w:val="center"/>
              <w:rPr>
                <w:rFonts w:ascii="Times New Roman" w:hAnsi="Times New Roman" w:cs="Times New Roman"/>
                <w:bCs/>
                <w:color w:val="000000"/>
                <w:sz w:val="14"/>
                <w:szCs w:val="14"/>
              </w:rPr>
            </w:pPr>
            <w:r w:rsidRPr="003F775C">
              <w:rPr>
                <w:rFonts w:ascii="Times New Roman" w:hAnsi="Times New Roman" w:cs="Times New Roman"/>
                <w:bCs/>
                <w:color w:val="000000"/>
                <w:sz w:val="14"/>
                <w:szCs w:val="14"/>
              </w:rPr>
              <w:t>(1)</w:t>
            </w:r>
          </w:p>
        </w:tc>
        <w:tc>
          <w:tcPr>
            <w:tcW w:w="3828" w:type="dxa"/>
            <w:tcBorders>
              <w:top w:val="single" w:sz="6" w:space="0" w:color="auto"/>
              <w:left w:val="single" w:sz="6" w:space="0" w:color="auto"/>
              <w:bottom w:val="single" w:sz="6" w:space="0" w:color="auto"/>
              <w:right w:val="single" w:sz="6" w:space="0" w:color="auto"/>
            </w:tcBorders>
          </w:tcPr>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NAZWA ARTYKUŁU</w:t>
            </w: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Cs/>
                <w:color w:val="000000"/>
                <w:sz w:val="16"/>
                <w:szCs w:val="16"/>
              </w:rPr>
            </w:pPr>
          </w:p>
          <w:p w:rsidR="008934A5" w:rsidRPr="003F775C" w:rsidRDefault="008934A5" w:rsidP="000C1976">
            <w:pPr>
              <w:autoSpaceDE w:val="0"/>
              <w:autoSpaceDN w:val="0"/>
              <w:adjustRightInd w:val="0"/>
              <w:spacing w:after="0" w:line="240" w:lineRule="auto"/>
              <w:jc w:val="center"/>
              <w:rPr>
                <w:rFonts w:ascii="Times New Roman" w:hAnsi="Times New Roman" w:cs="Times New Roman"/>
                <w:bCs/>
                <w:color w:val="000000"/>
                <w:sz w:val="14"/>
                <w:szCs w:val="14"/>
              </w:rPr>
            </w:pPr>
            <w:r w:rsidRPr="003F775C">
              <w:rPr>
                <w:rFonts w:ascii="Times New Roman" w:hAnsi="Times New Roman" w:cs="Times New Roman"/>
                <w:bCs/>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tcPr>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J.M.</w:t>
            </w: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Cs/>
                <w:color w:val="000000"/>
                <w:sz w:val="16"/>
                <w:szCs w:val="16"/>
              </w:rPr>
            </w:pPr>
          </w:p>
          <w:p w:rsidR="008934A5" w:rsidRPr="003F775C" w:rsidRDefault="008934A5" w:rsidP="000C1976">
            <w:pPr>
              <w:autoSpaceDE w:val="0"/>
              <w:autoSpaceDN w:val="0"/>
              <w:adjustRightInd w:val="0"/>
              <w:spacing w:after="0" w:line="240" w:lineRule="auto"/>
              <w:jc w:val="center"/>
              <w:rPr>
                <w:rFonts w:ascii="Times New Roman" w:hAnsi="Times New Roman" w:cs="Times New Roman"/>
                <w:bCs/>
                <w:color w:val="000000"/>
                <w:sz w:val="14"/>
                <w:szCs w:val="14"/>
              </w:rPr>
            </w:pPr>
            <w:r w:rsidRPr="003F775C">
              <w:rPr>
                <w:rFonts w:ascii="Times New Roman" w:hAnsi="Times New Roman" w:cs="Times New Roman"/>
                <w:bCs/>
                <w:color w:val="000000"/>
                <w:sz w:val="14"/>
                <w:szCs w:val="14"/>
              </w:rPr>
              <w:t>(3)</w:t>
            </w:r>
          </w:p>
        </w:tc>
        <w:tc>
          <w:tcPr>
            <w:tcW w:w="1559" w:type="dxa"/>
            <w:tcBorders>
              <w:top w:val="single" w:sz="6" w:space="0" w:color="auto"/>
              <w:left w:val="single" w:sz="6" w:space="0" w:color="auto"/>
              <w:bottom w:val="single" w:sz="6" w:space="0" w:color="auto"/>
              <w:right w:val="single" w:sz="6" w:space="0" w:color="auto"/>
            </w:tcBorders>
          </w:tcPr>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ILOŚĆ</w:t>
            </w: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p>
          <w:p w:rsidR="008934A5" w:rsidRDefault="008934A5" w:rsidP="000C1976">
            <w:pPr>
              <w:autoSpaceDE w:val="0"/>
              <w:autoSpaceDN w:val="0"/>
              <w:adjustRightInd w:val="0"/>
              <w:spacing w:after="0" w:line="240" w:lineRule="auto"/>
              <w:jc w:val="center"/>
              <w:rPr>
                <w:rFonts w:ascii="Times New Roman" w:hAnsi="Times New Roman" w:cs="Times New Roman"/>
                <w:bCs/>
                <w:color w:val="000000"/>
                <w:sz w:val="16"/>
                <w:szCs w:val="16"/>
              </w:rPr>
            </w:pPr>
          </w:p>
          <w:p w:rsidR="008934A5" w:rsidRPr="003F775C" w:rsidRDefault="008934A5" w:rsidP="000C1976">
            <w:pPr>
              <w:autoSpaceDE w:val="0"/>
              <w:autoSpaceDN w:val="0"/>
              <w:adjustRightInd w:val="0"/>
              <w:spacing w:after="0" w:line="240" w:lineRule="auto"/>
              <w:jc w:val="center"/>
              <w:rPr>
                <w:rFonts w:ascii="Times New Roman" w:hAnsi="Times New Roman" w:cs="Times New Roman"/>
                <w:bCs/>
                <w:color w:val="000000"/>
                <w:sz w:val="14"/>
                <w:szCs w:val="14"/>
              </w:rPr>
            </w:pPr>
            <w:r w:rsidRPr="003F775C">
              <w:rPr>
                <w:rFonts w:ascii="Times New Roman" w:hAnsi="Times New Roman" w:cs="Times New Roman"/>
                <w:bCs/>
                <w:color w:val="000000"/>
                <w:sz w:val="14"/>
                <w:szCs w:val="14"/>
              </w:rPr>
              <w:t>(4)</w:t>
            </w:r>
          </w:p>
        </w:tc>
        <w:tc>
          <w:tcPr>
            <w:tcW w:w="1559" w:type="dxa"/>
            <w:tcBorders>
              <w:top w:val="single" w:sz="6" w:space="0" w:color="auto"/>
              <w:left w:val="single" w:sz="6" w:space="0" w:color="auto"/>
              <w:bottom w:val="single" w:sz="6" w:space="0" w:color="auto"/>
              <w:right w:val="single" w:sz="6" w:space="0" w:color="auto"/>
            </w:tcBorders>
            <w:hideMark/>
          </w:tcPr>
          <w:p w:rsidR="008934A5" w:rsidRDefault="008934A5" w:rsidP="000C197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CENA JEDNOSTKOWA BRUTTO (ZŁ.)</w:t>
            </w:r>
          </w:p>
          <w:p w:rsidR="008934A5" w:rsidRDefault="008934A5" w:rsidP="000C1976">
            <w:pPr>
              <w:autoSpaceDE w:val="0"/>
              <w:autoSpaceDN w:val="0"/>
              <w:adjustRightInd w:val="0"/>
              <w:spacing w:after="0" w:line="240" w:lineRule="auto"/>
              <w:jc w:val="center"/>
              <w:rPr>
                <w:rFonts w:ascii="Times New Roman" w:hAnsi="Times New Roman" w:cs="Times New Roman"/>
                <w:bCs/>
                <w:color w:val="000000"/>
                <w:sz w:val="16"/>
                <w:szCs w:val="16"/>
              </w:rPr>
            </w:pPr>
          </w:p>
          <w:p w:rsidR="008934A5" w:rsidRPr="003F775C" w:rsidRDefault="008934A5" w:rsidP="003F775C">
            <w:pPr>
              <w:autoSpaceDE w:val="0"/>
              <w:autoSpaceDN w:val="0"/>
              <w:adjustRightInd w:val="0"/>
              <w:spacing w:after="0" w:line="240" w:lineRule="auto"/>
              <w:jc w:val="center"/>
              <w:rPr>
                <w:rFonts w:ascii="Times New Roman" w:hAnsi="Times New Roman" w:cs="Times New Roman"/>
                <w:bCs/>
                <w:color w:val="000000"/>
                <w:sz w:val="14"/>
                <w:szCs w:val="14"/>
              </w:rPr>
            </w:pPr>
            <w:r w:rsidRPr="003F775C">
              <w:rPr>
                <w:rFonts w:ascii="Times New Roman" w:hAnsi="Times New Roman" w:cs="Times New Roman"/>
                <w:bCs/>
                <w:color w:val="000000"/>
                <w:sz w:val="14"/>
                <w:szCs w:val="14"/>
              </w:rPr>
              <w:t>(</w:t>
            </w:r>
            <w:r w:rsidR="003F775C" w:rsidRPr="003F775C">
              <w:rPr>
                <w:rFonts w:ascii="Times New Roman" w:hAnsi="Times New Roman" w:cs="Times New Roman"/>
                <w:bCs/>
                <w:color w:val="000000"/>
                <w:sz w:val="14"/>
                <w:szCs w:val="14"/>
              </w:rPr>
              <w:t>5</w:t>
            </w:r>
            <w:r w:rsidRPr="003F775C">
              <w:rPr>
                <w:rFonts w:ascii="Times New Roman" w:hAnsi="Times New Roman" w:cs="Times New Roman"/>
                <w:bCs/>
                <w:color w:val="000000"/>
                <w:sz w:val="14"/>
                <w:szCs w:val="14"/>
              </w:rPr>
              <w:t>)</w:t>
            </w:r>
          </w:p>
        </w:tc>
        <w:tc>
          <w:tcPr>
            <w:tcW w:w="1560" w:type="dxa"/>
            <w:tcBorders>
              <w:top w:val="single" w:sz="6" w:space="0" w:color="auto"/>
              <w:left w:val="single" w:sz="6" w:space="0" w:color="auto"/>
              <w:bottom w:val="single" w:sz="6" w:space="0" w:color="auto"/>
              <w:right w:val="single" w:sz="6" w:space="0" w:color="auto"/>
            </w:tcBorders>
          </w:tcPr>
          <w:p w:rsidR="008934A5" w:rsidRDefault="008934A5" w:rsidP="000C1976">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
                <w:bCs/>
                <w:color w:val="000000"/>
                <w:sz w:val="16"/>
                <w:szCs w:val="16"/>
              </w:rPr>
              <w:t xml:space="preserve">WARTOŚĆ BRUTTO (ZŁ.) </w:t>
            </w:r>
            <w:r>
              <w:rPr>
                <w:rFonts w:ascii="Times New Roman" w:hAnsi="Times New Roman" w:cs="Times New Roman"/>
                <w:bCs/>
                <w:i/>
                <w:color w:val="000000"/>
                <w:sz w:val="16"/>
                <w:szCs w:val="16"/>
              </w:rPr>
              <w:t xml:space="preserve">iloczyn kolumny 4 i </w:t>
            </w:r>
            <w:r w:rsidR="003F775C">
              <w:rPr>
                <w:rFonts w:ascii="Times New Roman" w:hAnsi="Times New Roman" w:cs="Times New Roman"/>
                <w:bCs/>
                <w:i/>
                <w:color w:val="000000"/>
                <w:sz w:val="16"/>
                <w:szCs w:val="16"/>
              </w:rPr>
              <w:t>5</w:t>
            </w:r>
          </w:p>
          <w:p w:rsidR="008934A5" w:rsidRDefault="008934A5" w:rsidP="003F775C">
            <w:pPr>
              <w:autoSpaceDE w:val="0"/>
              <w:autoSpaceDN w:val="0"/>
              <w:adjustRightInd w:val="0"/>
              <w:spacing w:after="0" w:line="240" w:lineRule="auto"/>
              <w:rPr>
                <w:rFonts w:ascii="Times New Roman" w:hAnsi="Times New Roman" w:cs="Times New Roman"/>
                <w:bCs/>
                <w:color w:val="000000"/>
                <w:sz w:val="16"/>
                <w:szCs w:val="16"/>
              </w:rPr>
            </w:pPr>
          </w:p>
          <w:p w:rsidR="008934A5" w:rsidRPr="003F775C" w:rsidRDefault="008934A5" w:rsidP="003F775C">
            <w:pPr>
              <w:autoSpaceDE w:val="0"/>
              <w:autoSpaceDN w:val="0"/>
              <w:adjustRightInd w:val="0"/>
              <w:spacing w:after="0" w:line="240" w:lineRule="auto"/>
              <w:jc w:val="center"/>
              <w:rPr>
                <w:rFonts w:ascii="Times New Roman" w:hAnsi="Times New Roman" w:cs="Times New Roman"/>
                <w:b/>
                <w:bCs/>
                <w:color w:val="000000"/>
                <w:sz w:val="14"/>
                <w:szCs w:val="14"/>
              </w:rPr>
            </w:pPr>
            <w:r w:rsidRPr="003F775C">
              <w:rPr>
                <w:rFonts w:ascii="Times New Roman" w:hAnsi="Times New Roman" w:cs="Times New Roman"/>
                <w:bCs/>
                <w:color w:val="000000"/>
                <w:sz w:val="14"/>
                <w:szCs w:val="14"/>
              </w:rPr>
              <w:t>(</w:t>
            </w:r>
            <w:r w:rsidR="003F775C" w:rsidRPr="003F775C">
              <w:rPr>
                <w:rFonts w:ascii="Times New Roman" w:hAnsi="Times New Roman" w:cs="Times New Roman"/>
                <w:bCs/>
                <w:color w:val="000000"/>
                <w:sz w:val="14"/>
                <w:szCs w:val="14"/>
              </w:rPr>
              <w:t>6</w:t>
            </w:r>
            <w:r w:rsidRPr="003F775C">
              <w:rPr>
                <w:rFonts w:ascii="Times New Roman" w:hAnsi="Times New Roman" w:cs="Times New Roman"/>
                <w:bCs/>
                <w:color w:val="000000"/>
                <w:sz w:val="14"/>
                <w:szCs w:val="14"/>
              </w:rPr>
              <w:t>)</w:t>
            </w:r>
          </w:p>
        </w:tc>
      </w:tr>
      <w:tr w:rsidR="008934A5" w:rsidTr="003F775C">
        <w:trPr>
          <w:trHeight w:val="737"/>
        </w:trPr>
        <w:tc>
          <w:tcPr>
            <w:tcW w:w="425"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autoSpaceDE w:val="0"/>
              <w:autoSpaceDN w:val="0"/>
              <w:adjustRightInd w:val="0"/>
              <w:spacing w:after="0" w:line="240" w:lineRule="auto"/>
              <w:jc w:val="center"/>
              <w:rPr>
                <w:rFonts w:ascii="Times New Roman" w:hAnsi="Times New Roman" w:cs="Times New Roman"/>
                <w:color w:val="000000"/>
              </w:rPr>
            </w:pPr>
            <w:r w:rsidRPr="008934A5">
              <w:rPr>
                <w:rFonts w:ascii="Times New Roman" w:hAnsi="Times New Roman" w:cs="Times New Roman"/>
                <w:color w:val="000000"/>
              </w:rPr>
              <w:t>1</w:t>
            </w:r>
          </w:p>
        </w:tc>
        <w:tc>
          <w:tcPr>
            <w:tcW w:w="3828" w:type="dxa"/>
            <w:tcBorders>
              <w:top w:val="single" w:sz="6" w:space="0" w:color="auto"/>
              <w:left w:val="single" w:sz="6" w:space="0" w:color="auto"/>
              <w:bottom w:val="single" w:sz="6" w:space="0" w:color="auto"/>
              <w:right w:val="single" w:sz="6" w:space="0" w:color="auto"/>
            </w:tcBorders>
            <w:hideMark/>
          </w:tcPr>
          <w:p w:rsidR="008934A5" w:rsidRPr="008934A5" w:rsidRDefault="008934A5" w:rsidP="003F775C">
            <w:pPr>
              <w:autoSpaceDE w:val="0"/>
              <w:autoSpaceDN w:val="0"/>
              <w:adjustRightInd w:val="0"/>
              <w:spacing w:after="0" w:line="240" w:lineRule="auto"/>
              <w:rPr>
                <w:rFonts w:ascii="Times New Roman" w:hAnsi="Times New Roman" w:cs="Times New Roman"/>
                <w:color w:val="000000"/>
              </w:rPr>
            </w:pPr>
            <w:r w:rsidRPr="008934A5">
              <w:rPr>
                <w:rFonts w:ascii="Times New Roman" w:hAnsi="Times New Roman" w:cs="Times New Roman"/>
                <w:color w:val="000000"/>
              </w:rPr>
              <w:t>Jaja kurze dezynfekowane promieniami UVC, L waga 63-73 g.</w:t>
            </w:r>
          </w:p>
        </w:tc>
        <w:tc>
          <w:tcPr>
            <w:tcW w:w="1134"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autoSpaceDE w:val="0"/>
              <w:autoSpaceDN w:val="0"/>
              <w:adjustRightInd w:val="0"/>
              <w:spacing w:after="0" w:line="240" w:lineRule="auto"/>
              <w:jc w:val="center"/>
              <w:rPr>
                <w:rFonts w:ascii="Times New Roman" w:hAnsi="Times New Roman" w:cs="Times New Roman"/>
                <w:color w:val="000000"/>
              </w:rPr>
            </w:pPr>
            <w:r w:rsidRPr="008934A5">
              <w:rPr>
                <w:rFonts w:ascii="Times New Roman" w:hAnsi="Times New Roman" w:cs="Times New Roman"/>
                <w:color w:val="000000"/>
              </w:rPr>
              <w:t>szt.</w:t>
            </w:r>
          </w:p>
        </w:tc>
        <w:tc>
          <w:tcPr>
            <w:tcW w:w="1559"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jc w:val="center"/>
              <w:rPr>
                <w:rFonts w:ascii="Times New Roman" w:hAnsi="Times New Roman" w:cs="Times New Roman"/>
              </w:rPr>
            </w:pPr>
            <w:r w:rsidRPr="008934A5">
              <w:rPr>
                <w:rFonts w:ascii="Times New Roman" w:hAnsi="Times New Roman" w:cs="Times New Roman"/>
              </w:rPr>
              <w:t>1</w:t>
            </w:r>
            <w:r w:rsidR="00326A04">
              <w:rPr>
                <w:rFonts w:ascii="Times New Roman" w:hAnsi="Times New Roman" w:cs="Times New Roman"/>
              </w:rPr>
              <w:t>12</w:t>
            </w:r>
            <w:r w:rsidRPr="008934A5">
              <w:rPr>
                <w:rFonts w:ascii="Times New Roman" w:hAnsi="Times New Roman" w:cs="Times New Roman"/>
              </w:rPr>
              <w:t>000</w:t>
            </w:r>
          </w:p>
          <w:p w:rsidR="008934A5" w:rsidRPr="008934A5" w:rsidRDefault="008934A5" w:rsidP="000C1976">
            <w:pPr>
              <w:autoSpaceDE w:val="0"/>
              <w:autoSpaceDN w:val="0"/>
              <w:adjustRightInd w:val="0"/>
              <w:spacing w:after="0" w:line="240" w:lineRule="auto"/>
              <w:jc w:val="center"/>
              <w:rPr>
                <w:rFonts w:ascii="Times New Roman"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8934A5" w:rsidRPr="008934A5" w:rsidRDefault="008934A5" w:rsidP="000C1976">
            <w:pPr>
              <w:autoSpaceDE w:val="0"/>
              <w:autoSpaceDN w:val="0"/>
              <w:adjustRightInd w:val="0"/>
              <w:spacing w:after="0" w:line="240" w:lineRule="auto"/>
              <w:jc w:val="right"/>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tcPr>
          <w:p w:rsidR="008934A5" w:rsidRPr="008934A5" w:rsidRDefault="008934A5" w:rsidP="000C1976">
            <w:pPr>
              <w:autoSpaceDE w:val="0"/>
              <w:autoSpaceDN w:val="0"/>
              <w:adjustRightInd w:val="0"/>
              <w:spacing w:after="0" w:line="240" w:lineRule="auto"/>
              <w:jc w:val="right"/>
              <w:rPr>
                <w:rFonts w:ascii="Times New Roman" w:hAnsi="Times New Roman" w:cs="Times New Roman"/>
                <w:color w:val="000000"/>
              </w:rPr>
            </w:pPr>
          </w:p>
        </w:tc>
      </w:tr>
      <w:tr w:rsidR="008934A5" w:rsidTr="003F775C">
        <w:trPr>
          <w:trHeight w:val="737"/>
        </w:trPr>
        <w:tc>
          <w:tcPr>
            <w:tcW w:w="425"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autoSpaceDE w:val="0"/>
              <w:autoSpaceDN w:val="0"/>
              <w:adjustRightInd w:val="0"/>
              <w:spacing w:after="0" w:line="240" w:lineRule="auto"/>
              <w:jc w:val="center"/>
              <w:rPr>
                <w:rFonts w:ascii="Times New Roman" w:hAnsi="Times New Roman" w:cs="Times New Roman"/>
                <w:color w:val="000000"/>
              </w:rPr>
            </w:pPr>
            <w:r w:rsidRPr="008934A5">
              <w:rPr>
                <w:rFonts w:ascii="Times New Roman" w:hAnsi="Times New Roman" w:cs="Times New Roman"/>
                <w:color w:val="000000"/>
              </w:rPr>
              <w:t>2</w:t>
            </w:r>
          </w:p>
        </w:tc>
        <w:tc>
          <w:tcPr>
            <w:tcW w:w="3828"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autoSpaceDE w:val="0"/>
              <w:autoSpaceDN w:val="0"/>
              <w:adjustRightInd w:val="0"/>
              <w:spacing w:after="0" w:line="240" w:lineRule="auto"/>
              <w:rPr>
                <w:rFonts w:ascii="Times New Roman" w:hAnsi="Times New Roman" w:cs="Times New Roman"/>
                <w:color w:val="000000"/>
              </w:rPr>
            </w:pPr>
            <w:r w:rsidRPr="008934A5">
              <w:rPr>
                <w:rFonts w:ascii="Times New Roman" w:hAnsi="Times New Roman" w:cs="Times New Roman"/>
                <w:color w:val="000000"/>
              </w:rPr>
              <w:t>Jaja przepiórcze</w:t>
            </w:r>
          </w:p>
        </w:tc>
        <w:tc>
          <w:tcPr>
            <w:tcW w:w="1134"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szt.</w:t>
            </w:r>
          </w:p>
        </w:tc>
        <w:tc>
          <w:tcPr>
            <w:tcW w:w="1559" w:type="dxa"/>
            <w:tcBorders>
              <w:top w:val="single" w:sz="6" w:space="0" w:color="auto"/>
              <w:left w:val="single" w:sz="6" w:space="0" w:color="auto"/>
              <w:bottom w:val="single" w:sz="6" w:space="0" w:color="auto"/>
              <w:right w:val="single" w:sz="6" w:space="0" w:color="auto"/>
            </w:tcBorders>
            <w:hideMark/>
          </w:tcPr>
          <w:p w:rsidR="008934A5" w:rsidRPr="008934A5" w:rsidRDefault="008934A5" w:rsidP="000C1976">
            <w:pPr>
              <w:jc w:val="center"/>
              <w:rPr>
                <w:rFonts w:ascii="Times New Roman" w:hAnsi="Times New Roman" w:cs="Times New Roman"/>
              </w:rPr>
            </w:pPr>
            <w:r w:rsidRPr="008934A5">
              <w:rPr>
                <w:rFonts w:ascii="Times New Roman" w:hAnsi="Times New Roman" w:cs="Times New Roman"/>
              </w:rPr>
              <w:t>16500</w:t>
            </w:r>
          </w:p>
        </w:tc>
        <w:tc>
          <w:tcPr>
            <w:tcW w:w="1559" w:type="dxa"/>
            <w:tcBorders>
              <w:top w:val="single" w:sz="6" w:space="0" w:color="auto"/>
              <w:left w:val="single" w:sz="6" w:space="0" w:color="auto"/>
              <w:bottom w:val="single" w:sz="6" w:space="0" w:color="auto"/>
              <w:right w:val="single" w:sz="6" w:space="0" w:color="auto"/>
            </w:tcBorders>
          </w:tcPr>
          <w:p w:rsidR="008934A5" w:rsidRPr="008934A5" w:rsidRDefault="008934A5" w:rsidP="000C1976">
            <w:pPr>
              <w:autoSpaceDE w:val="0"/>
              <w:autoSpaceDN w:val="0"/>
              <w:adjustRightInd w:val="0"/>
              <w:spacing w:after="0" w:line="240" w:lineRule="auto"/>
              <w:jc w:val="right"/>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tcPr>
          <w:p w:rsidR="008934A5" w:rsidRPr="008934A5" w:rsidRDefault="008934A5" w:rsidP="000C1976">
            <w:pPr>
              <w:autoSpaceDE w:val="0"/>
              <w:autoSpaceDN w:val="0"/>
              <w:adjustRightInd w:val="0"/>
              <w:spacing w:after="0" w:line="240" w:lineRule="auto"/>
              <w:jc w:val="right"/>
              <w:rPr>
                <w:rFonts w:ascii="Times New Roman" w:hAnsi="Times New Roman" w:cs="Times New Roman"/>
                <w:color w:val="000000"/>
              </w:rPr>
            </w:pPr>
          </w:p>
        </w:tc>
      </w:tr>
      <w:tr w:rsidR="003F775C" w:rsidTr="003F775C">
        <w:trPr>
          <w:trHeight w:val="737"/>
        </w:trPr>
        <w:tc>
          <w:tcPr>
            <w:tcW w:w="8505" w:type="dxa"/>
            <w:gridSpan w:val="5"/>
            <w:tcBorders>
              <w:top w:val="single" w:sz="6" w:space="0" w:color="auto"/>
              <w:left w:val="single" w:sz="6" w:space="0" w:color="auto"/>
              <w:bottom w:val="single" w:sz="6" w:space="0" w:color="auto"/>
              <w:right w:val="single" w:sz="6" w:space="0" w:color="auto"/>
            </w:tcBorders>
            <w:vAlign w:val="center"/>
            <w:hideMark/>
          </w:tcPr>
          <w:p w:rsidR="003F775C" w:rsidRPr="008934A5" w:rsidRDefault="003F775C" w:rsidP="003F775C">
            <w:pPr>
              <w:autoSpaceDE w:val="0"/>
              <w:autoSpaceDN w:val="0"/>
              <w:adjustRightInd w:val="0"/>
              <w:spacing w:after="0" w:line="240" w:lineRule="auto"/>
              <w:jc w:val="center"/>
              <w:rPr>
                <w:rFonts w:ascii="Times New Roman" w:hAnsi="Times New Roman" w:cs="Times New Roman"/>
                <w:color w:val="000000"/>
              </w:rPr>
            </w:pPr>
            <w:r w:rsidRPr="003F775C">
              <w:rPr>
                <w:rFonts w:ascii="Times New Roman" w:hAnsi="Times New Roman" w:cs="Times New Roman"/>
                <w:b/>
                <w:color w:val="000000"/>
              </w:rPr>
              <w:t>RAZEM</w:t>
            </w:r>
          </w:p>
        </w:tc>
        <w:tc>
          <w:tcPr>
            <w:tcW w:w="1560" w:type="dxa"/>
            <w:tcBorders>
              <w:top w:val="single" w:sz="6" w:space="0" w:color="auto"/>
              <w:left w:val="single" w:sz="6" w:space="0" w:color="auto"/>
              <w:bottom w:val="single" w:sz="6" w:space="0" w:color="auto"/>
              <w:right w:val="single" w:sz="6" w:space="0" w:color="auto"/>
            </w:tcBorders>
          </w:tcPr>
          <w:p w:rsidR="003F775C" w:rsidRPr="008934A5" w:rsidRDefault="003F775C" w:rsidP="000C1976">
            <w:pPr>
              <w:autoSpaceDE w:val="0"/>
              <w:autoSpaceDN w:val="0"/>
              <w:adjustRightInd w:val="0"/>
              <w:spacing w:after="0" w:line="240" w:lineRule="auto"/>
              <w:jc w:val="right"/>
              <w:rPr>
                <w:rFonts w:ascii="Times New Roman" w:hAnsi="Times New Roman" w:cs="Times New Roman"/>
                <w:color w:val="000000"/>
              </w:rPr>
            </w:pPr>
          </w:p>
        </w:tc>
      </w:tr>
    </w:tbl>
    <w:p w:rsidR="000C1976" w:rsidRDefault="000C1976" w:rsidP="000C1976"/>
    <w:p w:rsidR="000C1976" w:rsidRDefault="000C1976" w:rsidP="000C1976">
      <w:pPr>
        <w:sectPr w:rsidR="000C1976" w:rsidSect="008934A5">
          <w:pgSz w:w="11906" w:h="16838"/>
          <w:pgMar w:top="1418" w:right="1418" w:bottom="1418" w:left="1418" w:header="709" w:footer="709" w:gutter="0"/>
          <w:cols w:space="708"/>
          <w:docGrid w:linePitch="360"/>
        </w:sectPr>
      </w:pPr>
    </w:p>
    <w:p w:rsidR="000C1976" w:rsidRDefault="000C1976" w:rsidP="000C1976">
      <w:pPr>
        <w:pStyle w:val="Normalny3"/>
        <w:ind w:left="6372" w:firstLine="7"/>
        <w:rPr>
          <w:b/>
          <w:color w:val="auto"/>
          <w:sz w:val="22"/>
          <w:szCs w:val="22"/>
        </w:rPr>
      </w:pPr>
      <w:r>
        <w:rPr>
          <w:b/>
          <w:i/>
          <w:color w:val="auto"/>
          <w:sz w:val="22"/>
          <w:szCs w:val="22"/>
        </w:rPr>
        <w:lastRenderedPageBreak/>
        <w:t xml:space="preserve">Załącznik Nr 2 do SIWZ </w:t>
      </w:r>
    </w:p>
    <w:p w:rsidR="000C1976" w:rsidRDefault="000C1976" w:rsidP="000C1976">
      <w:pPr>
        <w:pStyle w:val="Normalny3"/>
        <w:rPr>
          <w:b/>
          <w:color w:val="auto"/>
          <w:sz w:val="22"/>
          <w:szCs w:val="22"/>
        </w:rPr>
      </w:pPr>
    </w:p>
    <w:p w:rsidR="000C1976" w:rsidRDefault="000C1976" w:rsidP="000C1976">
      <w:pPr>
        <w:pStyle w:val="Normalny3"/>
        <w:rPr>
          <w:b/>
          <w:bCs/>
          <w:color w:val="auto"/>
          <w:sz w:val="22"/>
          <w:szCs w:val="22"/>
        </w:rPr>
      </w:pPr>
    </w:p>
    <w:p w:rsidR="000C1976" w:rsidRDefault="000C1976" w:rsidP="000C1976">
      <w:pPr>
        <w:pStyle w:val="Normalny3"/>
        <w:rPr>
          <w:b/>
          <w:bCs/>
          <w:color w:val="auto"/>
          <w:sz w:val="22"/>
          <w:szCs w:val="22"/>
        </w:rPr>
      </w:pPr>
    </w:p>
    <w:p w:rsidR="000C1976" w:rsidRDefault="000C1976" w:rsidP="000C1976">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0C1976" w:rsidRDefault="000C1976" w:rsidP="000C1976">
      <w:pPr>
        <w:pStyle w:val="Bezodstpw"/>
        <w:ind w:left="4248" w:firstLine="708"/>
        <w:rPr>
          <w:sz w:val="22"/>
          <w:szCs w:val="22"/>
        </w:rPr>
      </w:pPr>
      <w:r>
        <w:rPr>
          <w:sz w:val="22"/>
          <w:szCs w:val="22"/>
        </w:rPr>
        <w:t>Miejska Kuchnia Cateringowa w Kielcach</w:t>
      </w:r>
    </w:p>
    <w:p w:rsidR="000C1976" w:rsidRDefault="000C1976" w:rsidP="000C1976">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0C1976" w:rsidRDefault="000C1976" w:rsidP="000C1976">
      <w:pPr>
        <w:spacing w:after="0"/>
        <w:rPr>
          <w:rFonts w:ascii="Times New Roman" w:hAnsi="Times New Roman" w:cs="Times New Roman"/>
          <w:b/>
        </w:rPr>
      </w:pPr>
    </w:p>
    <w:p w:rsidR="000C1976" w:rsidRDefault="000C1976" w:rsidP="000C1976">
      <w:pPr>
        <w:spacing w:after="0"/>
        <w:rPr>
          <w:rFonts w:ascii="Times New Roman" w:hAnsi="Times New Roman" w:cs="Times New Roman"/>
          <w:b/>
        </w:rPr>
      </w:pPr>
      <w:r>
        <w:rPr>
          <w:rFonts w:ascii="Times New Roman" w:hAnsi="Times New Roman" w:cs="Times New Roman"/>
          <w:b/>
        </w:rPr>
        <w:t>Wykonawca:</w:t>
      </w:r>
    </w:p>
    <w:p w:rsidR="000C1976" w:rsidRDefault="000C1976" w:rsidP="000C1976">
      <w:pPr>
        <w:spacing w:after="0"/>
        <w:rPr>
          <w:rFonts w:ascii="Times New Roman" w:hAnsi="Times New Roman" w:cs="Times New Roman"/>
          <w:b/>
        </w:rPr>
      </w:pPr>
    </w:p>
    <w:p w:rsidR="000C1976" w:rsidRDefault="000C1976" w:rsidP="000C1976">
      <w:pPr>
        <w:spacing w:after="0"/>
        <w:rPr>
          <w:rFonts w:ascii="Times New Roman" w:hAnsi="Times New Roman" w:cs="Times New Roman"/>
          <w:b/>
        </w:rPr>
      </w:pPr>
    </w:p>
    <w:p w:rsidR="000C1976" w:rsidRDefault="000C1976" w:rsidP="000C1976">
      <w:pPr>
        <w:pStyle w:val="Bezodstpw"/>
        <w:rPr>
          <w:sz w:val="22"/>
          <w:szCs w:val="22"/>
        </w:rPr>
      </w:pPr>
      <w:r>
        <w:rPr>
          <w:sz w:val="22"/>
          <w:szCs w:val="22"/>
        </w:rPr>
        <w:t>………………………………………………</w:t>
      </w:r>
    </w:p>
    <w:p w:rsidR="000C1976" w:rsidRDefault="000C1976" w:rsidP="000C1976">
      <w:pPr>
        <w:pStyle w:val="Bezodstpw"/>
        <w:rPr>
          <w:i/>
          <w:sz w:val="18"/>
          <w:szCs w:val="18"/>
        </w:rPr>
      </w:pPr>
      <w:r>
        <w:rPr>
          <w:i/>
          <w:sz w:val="18"/>
          <w:szCs w:val="18"/>
        </w:rPr>
        <w:t>(pełna nazwa/firma, adres, w zależności od podmiotu:</w:t>
      </w:r>
    </w:p>
    <w:p w:rsidR="000C1976" w:rsidRDefault="000C1976" w:rsidP="000C197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0C1976" w:rsidRDefault="000C1976" w:rsidP="000C1976">
      <w:pPr>
        <w:pStyle w:val="Bezodstpw"/>
        <w:rPr>
          <w:i/>
          <w:sz w:val="18"/>
          <w:szCs w:val="18"/>
        </w:rPr>
      </w:pPr>
    </w:p>
    <w:p w:rsidR="000C1976" w:rsidRDefault="000C1976" w:rsidP="000C1976">
      <w:pPr>
        <w:spacing w:after="0"/>
        <w:rPr>
          <w:rFonts w:ascii="Times New Roman" w:hAnsi="Times New Roman" w:cs="Times New Roman"/>
          <w:u w:val="single"/>
        </w:rPr>
      </w:pPr>
      <w:r>
        <w:rPr>
          <w:rFonts w:ascii="Times New Roman" w:hAnsi="Times New Roman" w:cs="Times New Roman"/>
          <w:u w:val="single"/>
        </w:rPr>
        <w:t>reprezentowany przez:</w:t>
      </w:r>
    </w:p>
    <w:p w:rsidR="000C1976" w:rsidRDefault="000C1976" w:rsidP="000C1976">
      <w:pPr>
        <w:spacing w:after="0"/>
        <w:rPr>
          <w:rFonts w:ascii="Times New Roman" w:hAnsi="Times New Roman" w:cs="Times New Roman"/>
          <w:u w:val="single"/>
        </w:rPr>
      </w:pPr>
    </w:p>
    <w:p w:rsidR="000C1976" w:rsidRDefault="000C1976" w:rsidP="000C1976">
      <w:pPr>
        <w:pStyle w:val="Bezodstpw"/>
      </w:pPr>
      <w:r>
        <w:t>……………………………………………</w:t>
      </w:r>
    </w:p>
    <w:p w:rsidR="000C1976" w:rsidRDefault="000C1976" w:rsidP="000C1976">
      <w:pPr>
        <w:pStyle w:val="Bezodstpw"/>
        <w:rPr>
          <w:i/>
          <w:sz w:val="18"/>
          <w:szCs w:val="18"/>
        </w:rPr>
      </w:pPr>
      <w:r>
        <w:t>(</w:t>
      </w:r>
      <w:r>
        <w:rPr>
          <w:i/>
          <w:sz w:val="18"/>
          <w:szCs w:val="18"/>
        </w:rPr>
        <w:t>imię, nazwisko, stanowisko/podstawa do reprezentacji)</w:t>
      </w:r>
    </w:p>
    <w:p w:rsidR="000C1976" w:rsidRDefault="000C1976" w:rsidP="000C1976">
      <w:pPr>
        <w:rPr>
          <w:rFonts w:ascii="Times New Roman" w:hAnsi="Times New Roman" w:cs="Times New Roman"/>
        </w:rPr>
      </w:pPr>
    </w:p>
    <w:p w:rsidR="000C1976" w:rsidRDefault="000C1976" w:rsidP="000C1976">
      <w:pPr>
        <w:rPr>
          <w:rFonts w:ascii="Times New Roman" w:hAnsi="Times New Roman" w:cs="Times New Roman"/>
        </w:rPr>
      </w:pPr>
    </w:p>
    <w:p w:rsidR="000C1976" w:rsidRDefault="000C1976" w:rsidP="000C197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0C1976" w:rsidRDefault="000C1976" w:rsidP="000C197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0C1976" w:rsidRDefault="000C1976" w:rsidP="000C197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0C1976" w:rsidRDefault="000C1976" w:rsidP="000C1976">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p>
    <w:p w:rsidR="000C1976" w:rsidRDefault="000C1976" w:rsidP="000C1976">
      <w:pPr>
        <w:pStyle w:val="Bezodstpw"/>
        <w:jc w:val="both"/>
        <w:rPr>
          <w:sz w:val="22"/>
          <w:szCs w:val="22"/>
        </w:rPr>
      </w:pPr>
      <w:r>
        <w:rPr>
          <w:sz w:val="22"/>
          <w:szCs w:val="22"/>
        </w:rPr>
        <w:t xml:space="preserve">Na potrzeby postępowania o udzielenie zamówienia publicznego pn. </w:t>
      </w:r>
      <w:r>
        <w:rPr>
          <w:b/>
          <w:sz w:val="22"/>
          <w:szCs w:val="22"/>
        </w:rPr>
        <w:t>Dostawa produktów spożywczych w 20</w:t>
      </w:r>
      <w:r w:rsidR="003F775C">
        <w:rPr>
          <w:b/>
          <w:sz w:val="22"/>
          <w:szCs w:val="22"/>
        </w:rPr>
        <w:t>20</w:t>
      </w:r>
      <w:r>
        <w:rPr>
          <w:b/>
          <w:sz w:val="22"/>
          <w:szCs w:val="22"/>
        </w:rPr>
        <w:t xml:space="preserve">r. do Kuchni Cateringowych w Kielcach przy ul.: Kołłątaja 4,  Krzyżanowskiej 8 i Jagiellońskiej 76, z podziałem na dwie części nr </w:t>
      </w:r>
      <w:r>
        <w:rPr>
          <w:b/>
          <w:iCs/>
          <w:szCs w:val="22"/>
        </w:rPr>
        <w:t>Adm.26.</w:t>
      </w:r>
      <w:r w:rsidR="003F775C">
        <w:rPr>
          <w:b/>
          <w:iCs/>
          <w:szCs w:val="22"/>
        </w:rPr>
        <w:t>2</w:t>
      </w:r>
      <w:r>
        <w:rPr>
          <w:b/>
          <w:iCs/>
          <w:szCs w:val="22"/>
        </w:rPr>
        <w:t>.201</w:t>
      </w:r>
      <w:r w:rsidR="003F775C">
        <w:rPr>
          <w:b/>
          <w:iCs/>
          <w:szCs w:val="22"/>
        </w:rPr>
        <w:t>9</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0C1976" w:rsidRDefault="000C1976" w:rsidP="000C1976">
      <w:pPr>
        <w:spacing w:after="0" w:line="360" w:lineRule="auto"/>
        <w:jc w:val="both"/>
        <w:rPr>
          <w:rFonts w:ascii="Times New Roman" w:hAnsi="Times New Roman" w:cs="Times New Roman"/>
        </w:rPr>
      </w:pPr>
    </w:p>
    <w:p w:rsidR="000C1976" w:rsidRDefault="000C1976" w:rsidP="000C1976">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0C1976" w:rsidRDefault="000C1976" w:rsidP="000C1976">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0C1976" w:rsidRDefault="000C1976" w:rsidP="000C1976">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0C1976" w:rsidRDefault="000C1976" w:rsidP="000C1976">
      <w:pPr>
        <w:spacing w:after="0" w:line="360" w:lineRule="auto"/>
        <w:jc w:val="both"/>
        <w:rPr>
          <w:rFonts w:ascii="Times New Roman" w:hAnsi="Times New Roman" w:cs="Times New Roman"/>
          <w:i/>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pacing w:after="0" w:line="360" w:lineRule="auto"/>
        <w:ind w:left="5664" w:firstLine="708"/>
        <w:jc w:val="both"/>
        <w:rPr>
          <w:rFonts w:ascii="Times New Roman" w:hAnsi="Times New Roman" w:cs="Times New Roman"/>
          <w:i/>
        </w:rPr>
      </w:pPr>
    </w:p>
    <w:p w:rsidR="000C1976" w:rsidRDefault="000C1976" w:rsidP="000C1976">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pacing w:after="0" w:line="360" w:lineRule="auto"/>
        <w:jc w:val="both"/>
        <w:rPr>
          <w:rFonts w:ascii="Times New Roman" w:hAnsi="Times New Roman" w:cs="Times New Roman"/>
          <w:i/>
        </w:rPr>
      </w:pPr>
    </w:p>
    <w:p w:rsidR="000C1976" w:rsidRDefault="000C1976" w:rsidP="000C197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0C1976" w:rsidRDefault="000C1976" w:rsidP="000C1976">
      <w:pPr>
        <w:spacing w:after="0" w:line="360" w:lineRule="auto"/>
        <w:jc w:val="both"/>
        <w:rPr>
          <w:rFonts w:ascii="Times New Roman" w:hAnsi="Times New Roman" w:cs="Times New Roman"/>
          <w:b/>
        </w:rPr>
      </w:pPr>
    </w:p>
    <w:p w:rsidR="000C1976" w:rsidRDefault="000C1976" w:rsidP="000C197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pacing w:after="0" w:line="360" w:lineRule="auto"/>
        <w:jc w:val="both"/>
        <w:rPr>
          <w:rFonts w:ascii="Times New Roman" w:hAnsi="Times New Roman" w:cs="Times New Roman"/>
          <w:b/>
        </w:rPr>
      </w:pPr>
    </w:p>
    <w:p w:rsidR="000C1976" w:rsidRDefault="000C1976" w:rsidP="000C197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0C1976" w:rsidRDefault="000C1976" w:rsidP="000C1976">
      <w:pPr>
        <w:spacing w:after="0" w:line="360" w:lineRule="auto"/>
        <w:jc w:val="both"/>
        <w:rPr>
          <w:rFonts w:ascii="Times New Roman" w:hAnsi="Times New Roman" w:cs="Times New Roman"/>
          <w:b/>
        </w:rPr>
      </w:pPr>
    </w:p>
    <w:p w:rsidR="000C1976" w:rsidRDefault="000C1976" w:rsidP="000C197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pacing w:after="0" w:line="360" w:lineRule="auto"/>
        <w:jc w:val="both"/>
        <w:rPr>
          <w:rFonts w:ascii="Times New Roman" w:hAnsi="Times New Roman" w:cs="Times New Roman"/>
          <w:i/>
        </w:rPr>
      </w:pPr>
    </w:p>
    <w:p w:rsidR="000C1976" w:rsidRDefault="000C1976" w:rsidP="000C1976">
      <w:pPr>
        <w:spacing w:after="0" w:line="360" w:lineRule="auto"/>
        <w:jc w:val="both"/>
        <w:rPr>
          <w:rFonts w:ascii="Times New Roman" w:hAnsi="Times New Roman" w:cs="Times New Roman"/>
          <w:i/>
        </w:rPr>
      </w:pPr>
    </w:p>
    <w:p w:rsidR="000C1976" w:rsidRDefault="000C1976" w:rsidP="000C197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0C1976" w:rsidRDefault="000C1976" w:rsidP="000C1976">
      <w:pPr>
        <w:spacing w:after="0" w:line="360" w:lineRule="auto"/>
        <w:jc w:val="both"/>
        <w:rPr>
          <w:rFonts w:ascii="Times New Roman" w:hAnsi="Times New Roman" w:cs="Times New Roman"/>
          <w:b/>
        </w:rPr>
      </w:pPr>
    </w:p>
    <w:p w:rsidR="000C1976" w:rsidRDefault="000C1976" w:rsidP="000C197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Arial" w:hAnsi="Arial" w:cs="Arial"/>
          <w:sz w:val="20"/>
          <w:szCs w:val="20"/>
        </w:rPr>
      </w:pPr>
    </w:p>
    <w:p w:rsidR="000C1976" w:rsidRDefault="000C1976" w:rsidP="000C1976">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0C1976" w:rsidRDefault="000C1976" w:rsidP="000C1976">
      <w:pPr>
        <w:pStyle w:val="Normalny3"/>
        <w:ind w:left="5664" w:firstLine="708"/>
        <w:rPr>
          <w:b/>
          <w:bCs/>
          <w:color w:val="auto"/>
          <w:sz w:val="22"/>
          <w:szCs w:val="22"/>
        </w:rPr>
      </w:pPr>
      <w:r>
        <w:rPr>
          <w:i/>
          <w:sz w:val="22"/>
          <w:szCs w:val="22"/>
        </w:rPr>
        <w:t>(podpis)</w:t>
      </w:r>
    </w:p>
    <w:p w:rsidR="000C1976" w:rsidRDefault="000C1976" w:rsidP="000C1976">
      <w:pPr>
        <w:pStyle w:val="Normalny3"/>
        <w:rPr>
          <w:b/>
          <w:bCs/>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rPr>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b/>
          <w:i/>
          <w:color w:val="auto"/>
          <w:sz w:val="22"/>
          <w:szCs w:val="22"/>
        </w:rPr>
      </w:pPr>
    </w:p>
    <w:p w:rsidR="000C1976" w:rsidRDefault="000C1976" w:rsidP="000C1976">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0C1976" w:rsidRDefault="000C1976" w:rsidP="000C1976">
      <w:pPr>
        <w:pStyle w:val="Normalny3"/>
        <w:ind w:left="6372" w:firstLine="7"/>
        <w:rPr>
          <w:i/>
          <w:color w:val="auto"/>
          <w:sz w:val="22"/>
          <w:szCs w:val="22"/>
        </w:rPr>
      </w:pPr>
    </w:p>
    <w:p w:rsidR="000C1976" w:rsidRDefault="000C1976" w:rsidP="000C1976">
      <w:pPr>
        <w:pStyle w:val="Normalny3"/>
        <w:ind w:left="6372" w:firstLine="7"/>
        <w:rPr>
          <w:i/>
          <w:color w:val="auto"/>
          <w:sz w:val="22"/>
          <w:szCs w:val="22"/>
        </w:rPr>
      </w:pPr>
    </w:p>
    <w:p w:rsidR="000C1976" w:rsidRDefault="000C1976" w:rsidP="000C1976">
      <w:pPr>
        <w:pStyle w:val="Bezodstpw"/>
        <w:ind w:left="4956"/>
        <w:rPr>
          <w:b/>
          <w:sz w:val="22"/>
          <w:szCs w:val="22"/>
        </w:rPr>
      </w:pPr>
      <w:r>
        <w:rPr>
          <w:b/>
          <w:sz w:val="22"/>
          <w:szCs w:val="22"/>
        </w:rPr>
        <w:t>Zamawiający:</w:t>
      </w:r>
    </w:p>
    <w:p w:rsidR="000C1976" w:rsidRDefault="000C1976" w:rsidP="000C1976">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0C1976" w:rsidRDefault="000C1976" w:rsidP="000C1976">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0C1976" w:rsidRDefault="000C1976" w:rsidP="000C1976">
      <w:pPr>
        <w:pStyle w:val="Bezodstpw"/>
        <w:rPr>
          <w:b/>
          <w:sz w:val="22"/>
          <w:szCs w:val="22"/>
        </w:rPr>
      </w:pPr>
      <w:r>
        <w:rPr>
          <w:b/>
          <w:sz w:val="22"/>
          <w:szCs w:val="22"/>
        </w:rPr>
        <w:t>Wykonawca:</w:t>
      </w:r>
    </w:p>
    <w:p w:rsidR="000C1976" w:rsidRDefault="000C1976" w:rsidP="000C1976">
      <w:pPr>
        <w:pStyle w:val="Bezodstpw"/>
        <w:rPr>
          <w:b/>
          <w:sz w:val="22"/>
          <w:szCs w:val="22"/>
        </w:rPr>
      </w:pPr>
    </w:p>
    <w:p w:rsidR="000C1976" w:rsidRDefault="000C1976" w:rsidP="000C1976">
      <w:pPr>
        <w:pStyle w:val="Bezodstpw"/>
        <w:rPr>
          <w:b/>
          <w:sz w:val="22"/>
          <w:szCs w:val="22"/>
        </w:rPr>
      </w:pPr>
    </w:p>
    <w:p w:rsidR="000C1976" w:rsidRDefault="000C1976" w:rsidP="000C1976">
      <w:pPr>
        <w:pStyle w:val="Bezodstpw"/>
        <w:rPr>
          <w:b/>
          <w:sz w:val="22"/>
          <w:szCs w:val="22"/>
        </w:rPr>
      </w:pPr>
    </w:p>
    <w:p w:rsidR="000C1976" w:rsidRDefault="000C1976" w:rsidP="000C1976">
      <w:pPr>
        <w:pStyle w:val="Bezodstpw"/>
        <w:rPr>
          <w:sz w:val="22"/>
          <w:szCs w:val="22"/>
        </w:rPr>
      </w:pPr>
      <w:r>
        <w:rPr>
          <w:sz w:val="22"/>
          <w:szCs w:val="22"/>
        </w:rPr>
        <w:t>……………………………….……………………</w:t>
      </w:r>
    </w:p>
    <w:p w:rsidR="000C1976" w:rsidRDefault="000C1976" w:rsidP="000C1976">
      <w:pPr>
        <w:pStyle w:val="Bezodstpw"/>
        <w:rPr>
          <w:i/>
          <w:sz w:val="18"/>
          <w:szCs w:val="18"/>
        </w:rPr>
      </w:pPr>
      <w:r>
        <w:rPr>
          <w:i/>
          <w:sz w:val="18"/>
          <w:szCs w:val="18"/>
        </w:rPr>
        <w:t>(pełna nazwa/firma, adres, w zależności od podmiotu:</w:t>
      </w:r>
    </w:p>
    <w:p w:rsidR="000C1976" w:rsidRDefault="000C1976" w:rsidP="000C197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0C1976" w:rsidRDefault="000C1976" w:rsidP="000C1976">
      <w:pPr>
        <w:pStyle w:val="Bezodstpw"/>
        <w:rPr>
          <w:i/>
          <w:sz w:val="18"/>
          <w:szCs w:val="18"/>
        </w:rPr>
      </w:pPr>
    </w:p>
    <w:p w:rsidR="000C1976" w:rsidRDefault="000C1976" w:rsidP="000C1976">
      <w:pPr>
        <w:pStyle w:val="Bezodstpw"/>
        <w:rPr>
          <w:sz w:val="22"/>
          <w:szCs w:val="22"/>
        </w:rPr>
      </w:pPr>
      <w:r>
        <w:rPr>
          <w:sz w:val="22"/>
          <w:szCs w:val="22"/>
        </w:rPr>
        <w:t>reprezentowany przez:</w:t>
      </w:r>
    </w:p>
    <w:p w:rsidR="000C1976" w:rsidRDefault="000C1976" w:rsidP="000C1976">
      <w:pPr>
        <w:pStyle w:val="Bezodstpw"/>
        <w:rPr>
          <w:sz w:val="22"/>
          <w:szCs w:val="22"/>
        </w:rPr>
      </w:pPr>
    </w:p>
    <w:p w:rsidR="000C1976" w:rsidRDefault="000C1976" w:rsidP="000C1976">
      <w:pPr>
        <w:pStyle w:val="Bezodstpw"/>
        <w:rPr>
          <w:sz w:val="22"/>
          <w:szCs w:val="22"/>
        </w:rPr>
      </w:pPr>
    </w:p>
    <w:p w:rsidR="000C1976" w:rsidRDefault="000C1976" w:rsidP="000C1976">
      <w:pPr>
        <w:pStyle w:val="Bezodstpw"/>
        <w:rPr>
          <w:sz w:val="22"/>
          <w:szCs w:val="22"/>
        </w:rPr>
      </w:pPr>
      <w:r>
        <w:rPr>
          <w:sz w:val="22"/>
          <w:szCs w:val="22"/>
        </w:rPr>
        <w:t>……………………………………………………….</w:t>
      </w:r>
    </w:p>
    <w:p w:rsidR="000C1976" w:rsidRDefault="000C1976" w:rsidP="000C1976">
      <w:pPr>
        <w:pStyle w:val="Bezodstpw"/>
        <w:rPr>
          <w:i/>
          <w:sz w:val="18"/>
          <w:szCs w:val="18"/>
        </w:rPr>
      </w:pPr>
      <w:r>
        <w:rPr>
          <w:i/>
          <w:sz w:val="18"/>
          <w:szCs w:val="18"/>
        </w:rPr>
        <w:t>(imię, nazwisko, stanowisko/podstawa do  reprezentacji)</w:t>
      </w:r>
    </w:p>
    <w:p w:rsidR="000C1976" w:rsidRDefault="000C1976" w:rsidP="000C1976">
      <w:pPr>
        <w:rPr>
          <w:rFonts w:ascii="Times New Roman" w:hAnsi="Times New Roman" w:cs="Times New Roman"/>
        </w:rPr>
      </w:pPr>
    </w:p>
    <w:p w:rsidR="000C1976" w:rsidRDefault="000C1976" w:rsidP="000C1976">
      <w:pPr>
        <w:rPr>
          <w:rFonts w:ascii="Times New Roman" w:hAnsi="Times New Roman" w:cs="Times New Roman"/>
        </w:rPr>
      </w:pPr>
    </w:p>
    <w:p w:rsidR="000C1976" w:rsidRDefault="000C1976" w:rsidP="000C197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0C1976" w:rsidRDefault="000C1976" w:rsidP="000C197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0C1976" w:rsidRDefault="000C1976" w:rsidP="000C197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0C1976" w:rsidRDefault="000C1976" w:rsidP="000C1976">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0C1976" w:rsidRDefault="000C1976" w:rsidP="000C1976">
      <w:pPr>
        <w:spacing w:after="0"/>
        <w:jc w:val="both"/>
        <w:rPr>
          <w:rFonts w:ascii="Times New Roman" w:hAnsi="Times New Roman" w:cs="Times New Roman"/>
        </w:rPr>
      </w:pPr>
    </w:p>
    <w:p w:rsidR="000C1976" w:rsidRDefault="000C1976" w:rsidP="000C1976">
      <w:pPr>
        <w:spacing w:after="0"/>
        <w:jc w:val="both"/>
        <w:rPr>
          <w:rFonts w:ascii="Times New Roman" w:hAnsi="Times New Roman" w:cs="Times New Roman"/>
        </w:rPr>
      </w:pPr>
    </w:p>
    <w:p w:rsidR="000C1976" w:rsidRDefault="000C1976" w:rsidP="000C1976">
      <w:pPr>
        <w:pStyle w:val="Bezodstpw"/>
        <w:jc w:val="both"/>
        <w:rPr>
          <w:sz w:val="22"/>
          <w:szCs w:val="22"/>
        </w:rPr>
      </w:pPr>
      <w:r>
        <w:rPr>
          <w:sz w:val="22"/>
          <w:szCs w:val="22"/>
        </w:rPr>
        <w:t>Na potrzeby postępowania o udzielenie zamówienia publicznego</w:t>
      </w:r>
      <w:r>
        <w:rPr>
          <w:sz w:val="22"/>
          <w:szCs w:val="22"/>
        </w:rPr>
        <w:br/>
        <w:t>pn.,</w:t>
      </w:r>
      <w:r>
        <w:rPr>
          <w:b/>
          <w:sz w:val="22"/>
          <w:szCs w:val="22"/>
        </w:rPr>
        <w:t xml:space="preserve"> Dostawa produktów spożywczych w 20</w:t>
      </w:r>
      <w:r w:rsidR="003F775C">
        <w:rPr>
          <w:b/>
          <w:sz w:val="22"/>
          <w:szCs w:val="22"/>
        </w:rPr>
        <w:t>20</w:t>
      </w:r>
      <w:r>
        <w:rPr>
          <w:b/>
          <w:sz w:val="22"/>
          <w:szCs w:val="22"/>
        </w:rPr>
        <w:t xml:space="preserve">r. do Kuchni Cateringowych w Kielcach przy      ul.: Kołłątaja 4,  Krzyżanowskiej 8 i Jagiellońskiej 76, z podziałem na dwie części,                             nr </w:t>
      </w:r>
      <w:r>
        <w:rPr>
          <w:b/>
          <w:iCs/>
          <w:szCs w:val="22"/>
        </w:rPr>
        <w:t>Adm.26.</w:t>
      </w:r>
      <w:r w:rsidR="003F775C">
        <w:rPr>
          <w:b/>
          <w:iCs/>
          <w:szCs w:val="22"/>
        </w:rPr>
        <w:t>2</w:t>
      </w:r>
      <w:r>
        <w:rPr>
          <w:b/>
          <w:iCs/>
          <w:szCs w:val="22"/>
        </w:rPr>
        <w:t>.201</w:t>
      </w:r>
      <w:r w:rsidR="003F775C">
        <w:rPr>
          <w:b/>
          <w:iCs/>
          <w:szCs w:val="22"/>
        </w:rPr>
        <w:t>9</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0C1976" w:rsidRDefault="000C1976" w:rsidP="000C1976">
      <w:pPr>
        <w:spacing w:after="0" w:line="360" w:lineRule="auto"/>
        <w:ind w:firstLine="709"/>
        <w:jc w:val="both"/>
        <w:rPr>
          <w:rFonts w:ascii="Times New Roman" w:hAnsi="Times New Roman" w:cs="Times New Roman"/>
        </w:rPr>
      </w:pPr>
    </w:p>
    <w:p w:rsidR="000C1976" w:rsidRDefault="000C1976" w:rsidP="000C1976">
      <w:pPr>
        <w:spacing w:after="0" w:line="360" w:lineRule="auto"/>
        <w:ind w:firstLine="709"/>
        <w:jc w:val="both"/>
        <w:rPr>
          <w:rFonts w:ascii="Times New Roman" w:hAnsi="Times New Roman" w:cs="Times New Roman"/>
        </w:rPr>
      </w:pPr>
    </w:p>
    <w:p w:rsidR="000C1976" w:rsidRDefault="000C1976" w:rsidP="000C197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0C1976" w:rsidRDefault="000C1976" w:rsidP="000C1976">
      <w:pPr>
        <w:spacing w:after="0" w:line="360" w:lineRule="auto"/>
        <w:jc w:val="both"/>
        <w:rPr>
          <w:rFonts w:ascii="Times New Roman" w:hAnsi="Times New Roman" w:cs="Times New Roman"/>
        </w:rPr>
      </w:pPr>
    </w:p>
    <w:p w:rsidR="000C1976" w:rsidRDefault="000C1976" w:rsidP="000C1976">
      <w:pPr>
        <w:pStyle w:val="Bezodstpw"/>
        <w:jc w:val="both"/>
        <w:rPr>
          <w:sz w:val="22"/>
          <w:szCs w:val="22"/>
        </w:rPr>
      </w:pPr>
      <w:r>
        <w:rPr>
          <w:sz w:val="22"/>
          <w:szCs w:val="22"/>
        </w:rPr>
        <w:t>Oświadczam, że spełniam warunki udziału w postępowaniu określone przez zamawiającego w rozdziale VI SIWZ.</w:t>
      </w:r>
    </w:p>
    <w:p w:rsidR="000C1976" w:rsidRDefault="000C1976" w:rsidP="000C1976">
      <w:pPr>
        <w:spacing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0C1976" w:rsidRDefault="000C1976" w:rsidP="000C1976">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0C1976" w:rsidRDefault="000C1976" w:rsidP="000C1976">
      <w:pPr>
        <w:pStyle w:val="Bezodstpw"/>
        <w:jc w:val="both"/>
        <w:rPr>
          <w:i/>
          <w:sz w:val="22"/>
          <w:szCs w:val="22"/>
        </w:rPr>
      </w:pPr>
      <w:r>
        <w:rPr>
          <w:sz w:val="22"/>
          <w:szCs w:val="22"/>
        </w:rPr>
        <w:t>……………………………………………………………………………………………………………</w:t>
      </w:r>
      <w:r>
        <w:rPr>
          <w:i/>
          <w:sz w:val="22"/>
          <w:szCs w:val="22"/>
        </w:rPr>
        <w:t xml:space="preserve">(wskazać podmiot i określić odpowiedni zakres dla wskazanego podmiotu).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0C1976" w:rsidRDefault="000C1976" w:rsidP="000C1976">
      <w:pPr>
        <w:spacing w:line="360" w:lineRule="auto"/>
        <w:jc w:val="both"/>
        <w:rPr>
          <w:rFonts w:ascii="Times New Roman" w:hAnsi="Times New Roman" w:cs="Times New Roman"/>
        </w:rPr>
      </w:pPr>
    </w:p>
    <w:p w:rsidR="000C1976" w:rsidRDefault="000C1976" w:rsidP="000C1976">
      <w:pPr>
        <w:spacing w:after="0" w:line="360" w:lineRule="auto"/>
        <w:ind w:left="5664" w:firstLine="708"/>
        <w:jc w:val="both"/>
        <w:rPr>
          <w:rFonts w:ascii="Times New Roman" w:hAnsi="Times New Roman" w:cs="Times New Roman"/>
          <w:i/>
        </w:rPr>
      </w:pPr>
    </w:p>
    <w:p w:rsidR="000C1976" w:rsidRDefault="000C1976" w:rsidP="000C1976">
      <w:pPr>
        <w:spacing w:after="0" w:line="360" w:lineRule="auto"/>
        <w:ind w:left="5664" w:firstLine="708"/>
        <w:jc w:val="both"/>
        <w:rPr>
          <w:rFonts w:ascii="Times New Roman" w:hAnsi="Times New Roman" w:cs="Times New Roman"/>
          <w:i/>
        </w:rPr>
      </w:pPr>
    </w:p>
    <w:p w:rsidR="000C1976" w:rsidRDefault="000C1976" w:rsidP="000C197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0C1976" w:rsidRDefault="000C1976" w:rsidP="000C1976">
      <w:pPr>
        <w:spacing w:line="360" w:lineRule="auto"/>
        <w:jc w:val="both"/>
        <w:rPr>
          <w:rFonts w:ascii="Times New Roman" w:hAnsi="Times New Roman" w:cs="Times New Roman"/>
        </w:rPr>
      </w:pPr>
    </w:p>
    <w:p w:rsidR="000C1976" w:rsidRDefault="000C1976" w:rsidP="000C197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0C1976" w:rsidRDefault="000C1976" w:rsidP="000C1976">
      <w:pPr>
        <w:pStyle w:val="Bezodstpw"/>
        <w:jc w:val="both"/>
        <w:rPr>
          <w:sz w:val="22"/>
          <w:szCs w:val="22"/>
        </w:rPr>
      </w:pP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C1976" w:rsidRDefault="000C1976" w:rsidP="000C1976">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0C1976" w:rsidRDefault="000C1976" w:rsidP="000C1976">
      <w:pPr>
        <w:pStyle w:val="Normalny3"/>
        <w:jc w:val="both"/>
        <w:rPr>
          <w:color w:val="auto"/>
          <w:sz w:val="22"/>
          <w:szCs w:val="22"/>
        </w:rPr>
      </w:pPr>
    </w:p>
    <w:p w:rsidR="000C1976" w:rsidRDefault="000C1976" w:rsidP="000C1976">
      <w:pPr>
        <w:pStyle w:val="Normalny3"/>
        <w:jc w:val="both"/>
        <w:rPr>
          <w:color w:val="auto"/>
          <w:sz w:val="22"/>
          <w:szCs w:val="22"/>
        </w:rPr>
      </w:pPr>
    </w:p>
    <w:p w:rsidR="000C1976" w:rsidRDefault="000C1976" w:rsidP="000C1976">
      <w:pPr>
        <w:pStyle w:val="Normalny3"/>
        <w:jc w:val="both"/>
        <w:rPr>
          <w:color w:val="auto"/>
          <w:sz w:val="22"/>
          <w:szCs w:val="22"/>
        </w:rPr>
      </w:pPr>
    </w:p>
    <w:p w:rsidR="000C1976" w:rsidRDefault="000C1976" w:rsidP="000C1976">
      <w:pPr>
        <w:pStyle w:val="Normalny3"/>
        <w:jc w:val="both"/>
        <w:rPr>
          <w:color w:val="auto"/>
          <w:sz w:val="22"/>
          <w:szCs w:val="22"/>
        </w:rPr>
      </w:pPr>
    </w:p>
    <w:p w:rsidR="000C1976" w:rsidRDefault="000C1976" w:rsidP="000C1976">
      <w:pPr>
        <w:pStyle w:val="Normalny3"/>
        <w:jc w:val="both"/>
        <w:rPr>
          <w:color w:val="auto"/>
          <w:sz w:val="22"/>
          <w:szCs w:val="22"/>
        </w:rPr>
      </w:pPr>
    </w:p>
    <w:p w:rsidR="000C1976" w:rsidRDefault="000C1976" w:rsidP="000C1976">
      <w:pPr>
        <w:pStyle w:val="Normalny3"/>
        <w:ind w:left="6372" w:firstLine="7"/>
        <w:rPr>
          <w:i/>
          <w:color w:val="auto"/>
          <w:sz w:val="22"/>
          <w:szCs w:val="22"/>
        </w:rPr>
      </w:pPr>
    </w:p>
    <w:p w:rsidR="000C1976" w:rsidRDefault="000C1976" w:rsidP="000C1976">
      <w:pPr>
        <w:pStyle w:val="Normalny3"/>
        <w:ind w:left="6372" w:firstLine="7"/>
        <w:rPr>
          <w:color w:val="auto"/>
          <w:sz w:val="22"/>
          <w:szCs w:val="22"/>
        </w:rPr>
      </w:pPr>
    </w:p>
    <w:p w:rsidR="000C1976" w:rsidRDefault="000C1976" w:rsidP="000C1976">
      <w:pPr>
        <w:pStyle w:val="Normalny3"/>
        <w:jc w:val="center"/>
        <w:rPr>
          <w:b/>
          <w:sz w:val="22"/>
          <w:szCs w:val="22"/>
        </w:rPr>
      </w:pPr>
    </w:p>
    <w:p w:rsidR="000C1976" w:rsidRDefault="000C1976" w:rsidP="000C1976">
      <w:pPr>
        <w:pStyle w:val="Normalny3"/>
        <w:rPr>
          <w:color w:val="auto"/>
          <w:sz w:val="22"/>
          <w:szCs w:val="22"/>
        </w:rPr>
      </w:pPr>
    </w:p>
    <w:p w:rsidR="000C1976" w:rsidRDefault="000C1976" w:rsidP="000C1976">
      <w:pPr>
        <w:rPr>
          <w:b/>
        </w:rPr>
      </w:pPr>
    </w:p>
    <w:p w:rsidR="000C1976" w:rsidRDefault="000C1976" w:rsidP="000C1976">
      <w:pPr>
        <w:rPr>
          <w:b/>
        </w:rPr>
      </w:pPr>
    </w:p>
    <w:p w:rsidR="000C1976" w:rsidRDefault="000C1976" w:rsidP="000C1976">
      <w:pPr>
        <w:spacing w:after="0" w:line="240" w:lineRule="auto"/>
        <w:ind w:left="6373" w:firstLine="709"/>
        <w:rPr>
          <w:rFonts w:ascii="Times New Roman" w:hAnsi="Times New Roman" w:cs="Times New Roman"/>
          <w:b/>
          <w:i/>
          <w:color w:val="FF0000"/>
        </w:rPr>
      </w:pPr>
    </w:p>
    <w:p w:rsidR="000C1976" w:rsidRDefault="000C1976" w:rsidP="000C1976">
      <w:pPr>
        <w:spacing w:after="0" w:line="240" w:lineRule="auto"/>
        <w:ind w:left="6373" w:firstLine="709"/>
        <w:rPr>
          <w:rFonts w:ascii="Times New Roman" w:hAnsi="Times New Roman" w:cs="Times New Roman"/>
          <w:b/>
          <w:i/>
          <w:color w:val="FF0000"/>
        </w:rPr>
      </w:pPr>
    </w:p>
    <w:p w:rsidR="000C1976" w:rsidRDefault="000C1976" w:rsidP="000C1976">
      <w:pPr>
        <w:rPr>
          <w:rFonts w:ascii="Times New Roman" w:hAnsi="Times New Roman" w:cs="Times New Roman"/>
          <w:b/>
          <w:i/>
        </w:rPr>
      </w:pPr>
    </w:p>
    <w:p w:rsidR="000C1976" w:rsidRDefault="000C1976" w:rsidP="000C1976">
      <w:pPr>
        <w:jc w:val="right"/>
        <w:rPr>
          <w:rFonts w:ascii="Times New Roman" w:hAnsi="Times New Roman" w:cs="Times New Roman"/>
        </w:rPr>
      </w:pPr>
      <w:r>
        <w:rPr>
          <w:rFonts w:ascii="Times New Roman" w:hAnsi="Times New Roman" w:cs="Times New Roman"/>
          <w:b/>
          <w:i/>
        </w:rPr>
        <w:lastRenderedPageBreak/>
        <w:t>Załącznik Nr 4 do SIWZ</w:t>
      </w:r>
    </w:p>
    <w:p w:rsidR="000C1976" w:rsidRDefault="000C1976" w:rsidP="000C1976">
      <w:pPr>
        <w:spacing w:after="0" w:line="240" w:lineRule="auto"/>
        <w:rPr>
          <w:rFonts w:ascii="Times New Roman" w:hAnsi="Times New Roman" w:cs="Times New Roman"/>
          <w:i/>
          <w:sz w:val="18"/>
          <w:szCs w:val="18"/>
        </w:rPr>
      </w:pPr>
      <w:r>
        <w:rPr>
          <w:rFonts w:ascii="Times New Roman" w:hAnsi="Times New Roman" w:cs="Times New Roman"/>
        </w:rPr>
        <w:t>.....................................</w:t>
      </w:r>
    </w:p>
    <w:p w:rsidR="000C1976" w:rsidRDefault="000C1976" w:rsidP="000C1976">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0C1976" w:rsidRDefault="000C1976" w:rsidP="000C1976">
      <w:pPr>
        <w:pStyle w:val="Standard"/>
        <w:tabs>
          <w:tab w:val="left" w:pos="708"/>
        </w:tabs>
        <w:jc w:val="center"/>
        <w:rPr>
          <w:rFonts w:eastAsia="Calibri"/>
          <w:b/>
          <w:sz w:val="22"/>
          <w:szCs w:val="22"/>
        </w:rPr>
      </w:pPr>
      <w:r>
        <w:rPr>
          <w:b/>
          <w:sz w:val="22"/>
          <w:szCs w:val="22"/>
        </w:rPr>
        <w:t>WYKAZ GŁÓWNYCH DOSTAW</w:t>
      </w:r>
    </w:p>
    <w:p w:rsidR="000C1976" w:rsidRDefault="000C1976" w:rsidP="000C1976">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0C1976" w:rsidRDefault="000C1976" w:rsidP="000C1976">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0C1976" w:rsidRDefault="000C1976" w:rsidP="000C1976">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0C1976" w:rsidTr="000C1976">
        <w:tc>
          <w:tcPr>
            <w:tcW w:w="637"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Wartość zamówienia</w:t>
            </w:r>
          </w:p>
          <w:p w:rsidR="000C1976" w:rsidRDefault="000C1976" w:rsidP="000C1976">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Odbiorca zamówienia</w:t>
            </w:r>
          </w:p>
          <w:p w:rsidR="000C1976" w:rsidRDefault="000C1976" w:rsidP="000C1976">
            <w:pPr>
              <w:pStyle w:val="Standard"/>
              <w:tabs>
                <w:tab w:val="left" w:pos="708"/>
              </w:tabs>
              <w:spacing w:line="276" w:lineRule="auto"/>
              <w:jc w:val="center"/>
              <w:rPr>
                <w:b/>
                <w:lang w:eastAsia="en-US"/>
              </w:rPr>
            </w:pPr>
            <w:r>
              <w:rPr>
                <w:b/>
                <w:lang w:eastAsia="en-US"/>
              </w:rPr>
              <w:t xml:space="preserve">(nazwa firmy </w:t>
            </w:r>
          </w:p>
          <w:p w:rsidR="000C1976" w:rsidRDefault="000C1976" w:rsidP="000C1976">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0C1976" w:rsidRDefault="000C1976" w:rsidP="000C1976">
            <w:pPr>
              <w:pStyle w:val="Standard"/>
              <w:tabs>
                <w:tab w:val="left" w:pos="708"/>
              </w:tabs>
              <w:spacing w:line="276" w:lineRule="auto"/>
              <w:jc w:val="center"/>
              <w:rPr>
                <w:b/>
                <w:lang w:eastAsia="en-US"/>
              </w:rPr>
            </w:pPr>
            <w:r>
              <w:rPr>
                <w:b/>
                <w:lang w:eastAsia="en-US"/>
              </w:rPr>
              <w:t>Dokument potwierdzający należyte wykonanie dostawy</w:t>
            </w:r>
          </w:p>
          <w:p w:rsidR="000C1976" w:rsidRDefault="000C1976" w:rsidP="000C1976">
            <w:pPr>
              <w:pStyle w:val="Standard"/>
              <w:tabs>
                <w:tab w:val="left" w:pos="708"/>
              </w:tabs>
              <w:spacing w:line="276" w:lineRule="auto"/>
              <w:jc w:val="center"/>
              <w:rPr>
                <w:lang w:eastAsia="en-US"/>
              </w:rPr>
            </w:pPr>
            <w:r>
              <w:rPr>
                <w:b/>
                <w:lang w:eastAsia="en-US"/>
              </w:rPr>
              <w:t>(strona ofert)</w:t>
            </w:r>
          </w:p>
        </w:tc>
      </w:tr>
      <w:tr w:rsidR="000C1976" w:rsidTr="000C1976">
        <w:tc>
          <w:tcPr>
            <w:tcW w:w="637"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p w:rsidR="000C1976" w:rsidRDefault="000C1976" w:rsidP="000C197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0C1976" w:rsidRDefault="000C1976" w:rsidP="000C1976">
            <w:pPr>
              <w:pStyle w:val="Standard"/>
              <w:tabs>
                <w:tab w:val="left" w:pos="708"/>
              </w:tabs>
              <w:snapToGrid w:val="0"/>
              <w:spacing w:line="360" w:lineRule="auto"/>
              <w:jc w:val="center"/>
              <w:rPr>
                <w:b/>
                <w:sz w:val="22"/>
                <w:szCs w:val="22"/>
                <w:lang w:eastAsia="en-US"/>
              </w:rPr>
            </w:pPr>
          </w:p>
        </w:tc>
      </w:tr>
      <w:tr w:rsidR="000C1976" w:rsidTr="000C1976">
        <w:tc>
          <w:tcPr>
            <w:tcW w:w="637" w:type="dxa"/>
            <w:tcBorders>
              <w:top w:val="single" w:sz="4" w:space="0" w:color="000000"/>
              <w:left w:val="single" w:sz="4" w:space="0" w:color="000000"/>
              <w:bottom w:val="single" w:sz="4" w:space="0" w:color="000000"/>
              <w:right w:val="nil"/>
            </w:tcBorders>
            <w:vAlign w:val="center"/>
            <w:hideMark/>
          </w:tcPr>
          <w:p w:rsidR="000C1976" w:rsidRDefault="000C1976" w:rsidP="000C1976">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p w:rsidR="000C1976" w:rsidRDefault="000C1976" w:rsidP="000C197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0C1976" w:rsidRDefault="000C1976" w:rsidP="000C1976">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0C1976" w:rsidRDefault="000C1976" w:rsidP="000C1976">
            <w:pPr>
              <w:pStyle w:val="Standard"/>
              <w:tabs>
                <w:tab w:val="left" w:pos="708"/>
              </w:tabs>
              <w:snapToGrid w:val="0"/>
              <w:spacing w:line="360" w:lineRule="auto"/>
              <w:jc w:val="center"/>
              <w:rPr>
                <w:b/>
                <w:sz w:val="22"/>
                <w:szCs w:val="22"/>
                <w:lang w:eastAsia="en-US"/>
              </w:rPr>
            </w:pPr>
          </w:p>
        </w:tc>
      </w:tr>
    </w:tbl>
    <w:p w:rsidR="000C1976" w:rsidRDefault="000C1976" w:rsidP="000C1976">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0C1976" w:rsidRDefault="000C1976" w:rsidP="000C1976">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sz w:val="20"/>
          <w:szCs w:val="20"/>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0C1976" w:rsidRDefault="000C1976" w:rsidP="000C1976">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 xml:space="preserve">dla części I - </w:t>
      </w:r>
      <w:r>
        <w:rPr>
          <w:sz w:val="20"/>
          <w:szCs w:val="20"/>
        </w:rPr>
        <w:t>artykułów spożywczych, o łącznej ich wartości nie mniejszej niż 230 000,00 zł brutto,</w:t>
      </w:r>
    </w:p>
    <w:p w:rsidR="000C1976" w:rsidRDefault="000C1976" w:rsidP="003F775C">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 xml:space="preserve">dla części II – </w:t>
      </w:r>
      <w:r w:rsidR="003F775C">
        <w:rPr>
          <w:rFonts w:eastAsia="Tahoma"/>
          <w:sz w:val="20"/>
          <w:szCs w:val="20"/>
        </w:rPr>
        <w:t>świeżych jaj</w:t>
      </w:r>
      <w:r>
        <w:rPr>
          <w:rFonts w:eastAsia="Tahoma"/>
          <w:sz w:val="20"/>
          <w:szCs w:val="20"/>
        </w:rPr>
        <w:t xml:space="preserve">, </w:t>
      </w:r>
      <w:r>
        <w:rPr>
          <w:sz w:val="20"/>
          <w:szCs w:val="20"/>
        </w:rPr>
        <w:t>o łącznej ich wartości nie mniejszej niż 2</w:t>
      </w:r>
      <w:r w:rsidR="003F775C">
        <w:rPr>
          <w:sz w:val="20"/>
          <w:szCs w:val="20"/>
        </w:rPr>
        <w:t>4</w:t>
      </w:r>
      <w:r>
        <w:rPr>
          <w:sz w:val="20"/>
          <w:szCs w:val="20"/>
        </w:rPr>
        <w:t> 000,00 zł brutto,</w:t>
      </w:r>
      <w:r w:rsidR="003F775C">
        <w:rPr>
          <w:sz w:val="20"/>
          <w:szCs w:val="20"/>
        </w:rPr>
        <w:t xml:space="preserve"> </w:t>
      </w: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0C1976" w:rsidRDefault="000C1976" w:rsidP="000C1976">
      <w:pPr>
        <w:pStyle w:val="StandardowyNormalny1"/>
        <w:rPr>
          <w:sz w:val="22"/>
          <w:szCs w:val="22"/>
        </w:rPr>
      </w:pPr>
    </w:p>
    <w:p w:rsidR="000C1976" w:rsidRDefault="000C1976" w:rsidP="000C1976">
      <w:pPr>
        <w:pStyle w:val="StandardowyNormalny1"/>
        <w:rPr>
          <w:sz w:val="22"/>
          <w:szCs w:val="22"/>
        </w:rPr>
      </w:pPr>
    </w:p>
    <w:p w:rsidR="000C1976" w:rsidRDefault="000C1976" w:rsidP="000C1976">
      <w:pPr>
        <w:pStyle w:val="StandardowyNormalny1"/>
        <w:rPr>
          <w:sz w:val="22"/>
          <w:szCs w:val="22"/>
        </w:rPr>
      </w:pPr>
    </w:p>
    <w:p w:rsidR="000C1976" w:rsidRDefault="000C1976" w:rsidP="000C1976">
      <w:pPr>
        <w:pStyle w:val="StandardowyNormalny1"/>
        <w:rPr>
          <w:sz w:val="22"/>
          <w:szCs w:val="22"/>
        </w:rPr>
      </w:pPr>
      <w:r>
        <w:rPr>
          <w:sz w:val="22"/>
          <w:szCs w:val="22"/>
        </w:rPr>
        <w:t>............................., dnia 201</w:t>
      </w:r>
      <w:r w:rsidR="003F775C">
        <w:rPr>
          <w:sz w:val="22"/>
          <w:szCs w:val="22"/>
        </w:rPr>
        <w:t>9</w:t>
      </w:r>
      <w:r>
        <w:rPr>
          <w:sz w:val="22"/>
          <w:szCs w:val="22"/>
        </w:rPr>
        <w:t>. ............</w:t>
      </w:r>
      <w:r>
        <w:rPr>
          <w:sz w:val="22"/>
          <w:szCs w:val="22"/>
        </w:rPr>
        <w:tab/>
        <w:t xml:space="preserve"> </w:t>
      </w:r>
      <w:r>
        <w:rPr>
          <w:sz w:val="22"/>
          <w:szCs w:val="22"/>
        </w:rPr>
        <w:tab/>
      </w:r>
    </w:p>
    <w:p w:rsidR="000C1976" w:rsidRDefault="000C1976" w:rsidP="000C1976">
      <w:pPr>
        <w:pStyle w:val="StandardowyNormalny1"/>
        <w:rPr>
          <w:sz w:val="22"/>
          <w:szCs w:val="22"/>
        </w:rPr>
      </w:pPr>
      <w:r>
        <w:rPr>
          <w:sz w:val="22"/>
          <w:szCs w:val="22"/>
        </w:rPr>
        <w:tab/>
      </w:r>
      <w:r>
        <w:rPr>
          <w:sz w:val="22"/>
          <w:szCs w:val="22"/>
        </w:rPr>
        <w:tab/>
      </w:r>
      <w:r>
        <w:rPr>
          <w:sz w:val="22"/>
          <w:szCs w:val="22"/>
        </w:rPr>
        <w:tab/>
        <w:t xml:space="preserve">        </w:t>
      </w:r>
    </w:p>
    <w:p w:rsidR="000C1976" w:rsidRDefault="000C1976" w:rsidP="000C1976">
      <w:pPr>
        <w:pStyle w:val="StandardowyNormalny1"/>
        <w:ind w:left="4248"/>
        <w:rPr>
          <w:sz w:val="22"/>
          <w:szCs w:val="22"/>
        </w:rPr>
      </w:pPr>
      <w:r>
        <w:rPr>
          <w:sz w:val="22"/>
          <w:szCs w:val="22"/>
        </w:rPr>
        <w:t xml:space="preserve">   .............................................................................</w:t>
      </w:r>
    </w:p>
    <w:p w:rsidR="000C1976" w:rsidRDefault="000C1976" w:rsidP="000C1976">
      <w:pPr>
        <w:pStyle w:val="StandardowyNormalny1"/>
        <w:ind w:left="4248"/>
        <w:rPr>
          <w:i/>
          <w:sz w:val="18"/>
          <w:szCs w:val="18"/>
        </w:rPr>
      </w:pPr>
      <w:r>
        <w:rPr>
          <w:i/>
          <w:sz w:val="18"/>
          <w:szCs w:val="18"/>
        </w:rPr>
        <w:t xml:space="preserve">(podpisy osób uprawnionych do reprezentowania </w:t>
      </w:r>
    </w:p>
    <w:p w:rsidR="000C1976" w:rsidRDefault="000C1976" w:rsidP="000C1976">
      <w:pPr>
        <w:pStyle w:val="StandardowyNormalny1"/>
        <w:ind w:left="2832" w:firstLine="708"/>
        <w:jc w:val="center"/>
        <w:rPr>
          <w:b/>
          <w:i/>
        </w:rPr>
      </w:pPr>
      <w:r>
        <w:rPr>
          <w:i/>
          <w:sz w:val="18"/>
          <w:szCs w:val="18"/>
        </w:rPr>
        <w:t>wykonawcy i składania oświadczeń woli  w jego imieniu)</w:t>
      </w: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i/>
        </w:rPr>
      </w:pPr>
    </w:p>
    <w:p w:rsidR="000C1976" w:rsidRDefault="000C1976" w:rsidP="000C1976">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0C1976" w:rsidRDefault="000C1976" w:rsidP="000C1976">
      <w:pPr>
        <w:spacing w:after="0" w:line="240" w:lineRule="auto"/>
        <w:rPr>
          <w:rFonts w:ascii="Times New Roman" w:hAnsi="Times New Roman"/>
          <w:color w:val="FF0000"/>
        </w:rPr>
      </w:pPr>
    </w:p>
    <w:p w:rsidR="000C1976" w:rsidRDefault="000C1976" w:rsidP="000C1976">
      <w:pPr>
        <w:jc w:val="center"/>
        <w:rPr>
          <w:rFonts w:ascii="Times New Roman" w:hAnsi="Times New Roman" w:cs="Times New Roman"/>
        </w:rPr>
      </w:pPr>
      <w:r>
        <w:rPr>
          <w:rFonts w:ascii="Times New Roman" w:hAnsi="Times New Roman" w:cs="Times New Roman"/>
        </w:rPr>
        <w:t>OŚWIADCZENIE</w:t>
      </w:r>
    </w:p>
    <w:p w:rsidR="000C1976" w:rsidRDefault="000C1976" w:rsidP="000C1976">
      <w:pPr>
        <w:jc w:val="center"/>
        <w:rPr>
          <w:rFonts w:ascii="Times New Roman" w:hAnsi="Times New Roman" w:cs="Times New Roman"/>
          <w:b/>
          <w:u w:val="single"/>
        </w:rPr>
      </w:pPr>
      <w:r>
        <w:rPr>
          <w:rFonts w:ascii="Times New Roman" w:hAnsi="Times New Roman" w:cs="Times New Roman"/>
          <w:b/>
          <w:u w:val="single"/>
        </w:rPr>
        <w:t>DOTYCZĄCE GRUPY KAPITAŁOWEJ</w:t>
      </w:r>
    </w:p>
    <w:p w:rsidR="000C1976" w:rsidRDefault="000C1976" w:rsidP="000C1976">
      <w:pPr>
        <w:jc w:val="center"/>
        <w:rPr>
          <w:rFonts w:ascii="Times New Roman" w:hAnsi="Times New Roman" w:cs="Times New Roman"/>
          <w:b/>
          <w:u w:val="single"/>
        </w:rPr>
      </w:pPr>
    </w:p>
    <w:p w:rsidR="000C1976" w:rsidRDefault="000C1976" w:rsidP="000C1976">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0C1976" w:rsidRDefault="000C1976" w:rsidP="000C1976">
      <w:pPr>
        <w:jc w:val="center"/>
        <w:rPr>
          <w:rFonts w:ascii="Times New Roman" w:hAnsi="Times New Roman" w:cs="Times New Roman"/>
        </w:rPr>
      </w:pPr>
      <w:r>
        <w:rPr>
          <w:rFonts w:ascii="Times New Roman" w:hAnsi="Times New Roman" w:cs="Times New Roman"/>
          <w:b/>
        </w:rPr>
        <w:t>Dos</w:t>
      </w:r>
      <w:r w:rsidR="003F775C">
        <w:rPr>
          <w:rFonts w:ascii="Times New Roman" w:hAnsi="Times New Roman" w:cs="Times New Roman"/>
          <w:b/>
        </w:rPr>
        <w:t>tawę produktów spożywczych w 2020</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w:t>
      </w:r>
      <w:r w:rsidR="003F775C">
        <w:rPr>
          <w:rFonts w:ascii="Times New Roman" w:hAnsi="Times New Roman" w:cs="Times New Roman"/>
          <w:b/>
          <w:iCs/>
        </w:rPr>
        <w:t>2</w:t>
      </w:r>
      <w:r>
        <w:rPr>
          <w:rFonts w:ascii="Times New Roman" w:hAnsi="Times New Roman" w:cs="Times New Roman"/>
          <w:b/>
          <w:iCs/>
        </w:rPr>
        <w:t>.201</w:t>
      </w:r>
      <w:r w:rsidR="003F775C">
        <w:rPr>
          <w:rFonts w:ascii="Times New Roman" w:hAnsi="Times New Roman" w:cs="Times New Roman"/>
          <w:b/>
          <w:iCs/>
        </w:rPr>
        <w:t>9</w:t>
      </w:r>
    </w:p>
    <w:p w:rsidR="000C1976" w:rsidRDefault="000C1976" w:rsidP="000C1976">
      <w:pPr>
        <w:jc w:val="center"/>
        <w:rPr>
          <w:rFonts w:ascii="Times New Roman" w:hAnsi="Times New Roman" w:cs="Times New Roman"/>
          <w:b/>
          <w:i/>
        </w:rPr>
      </w:pPr>
      <w:r>
        <w:rPr>
          <w:rFonts w:ascii="Times New Roman" w:hAnsi="Times New Roman" w:cs="Times New Roman"/>
          <w:b/>
          <w:i/>
        </w:rPr>
        <w:t xml:space="preserve"> (składane w terminie 3 dni od zamieszczenia na stronie internetowej Zamawiającego informacji </w:t>
      </w:r>
      <w:r w:rsidR="003F775C">
        <w:rPr>
          <w:rFonts w:ascii="Times New Roman" w:hAnsi="Times New Roman" w:cs="Times New Roman"/>
          <w:b/>
          <w:i/>
        </w:rPr>
        <w:t xml:space="preserve">      </w:t>
      </w:r>
      <w:r>
        <w:rPr>
          <w:rFonts w:ascii="Times New Roman" w:hAnsi="Times New Roman" w:cs="Times New Roman"/>
          <w:b/>
          <w:i/>
        </w:rPr>
        <w:t xml:space="preserve">z otwarcia ofert, o której mowa w art. 86 ust.5 ustawy </w:t>
      </w:r>
      <w:proofErr w:type="spellStart"/>
      <w:r>
        <w:rPr>
          <w:rFonts w:ascii="Times New Roman" w:hAnsi="Times New Roman" w:cs="Times New Roman"/>
          <w:b/>
          <w:i/>
        </w:rPr>
        <w:t>Pzp</w:t>
      </w:r>
      <w:proofErr w:type="spellEnd"/>
      <w:r>
        <w:rPr>
          <w:rFonts w:ascii="Times New Roman" w:hAnsi="Times New Roman" w:cs="Times New Roman"/>
          <w:b/>
          <w:i/>
        </w:rPr>
        <w:t>)</w:t>
      </w:r>
    </w:p>
    <w:p w:rsidR="000C1976" w:rsidRDefault="000C1976" w:rsidP="000C1976">
      <w:pPr>
        <w:jc w:val="center"/>
        <w:rPr>
          <w:rFonts w:ascii="Times New Roman" w:hAnsi="Times New Roman" w:cs="Times New Roman"/>
          <w:i/>
        </w:rPr>
      </w:pPr>
    </w:p>
    <w:p w:rsidR="000C1976" w:rsidRDefault="000C1976" w:rsidP="000C1976">
      <w:pPr>
        <w:rPr>
          <w:rFonts w:ascii="Times New Roman" w:hAnsi="Times New Roman" w:cs="Times New Roman"/>
        </w:rPr>
      </w:pPr>
      <w:r>
        <w:rPr>
          <w:rFonts w:ascii="Times New Roman" w:hAnsi="Times New Roman" w:cs="Times New Roman"/>
        </w:rPr>
        <w:t>Ja ( imię i nazwisko)</w:t>
      </w:r>
    </w:p>
    <w:p w:rsidR="000C1976" w:rsidRDefault="000C1976" w:rsidP="000C1976">
      <w:pPr>
        <w:pStyle w:val="Bezodstpw"/>
        <w:rPr>
          <w:sz w:val="22"/>
          <w:szCs w:val="22"/>
        </w:rPr>
      </w:pPr>
      <w:r>
        <w:rPr>
          <w:sz w:val="22"/>
          <w:szCs w:val="22"/>
        </w:rPr>
        <w:t>……………………………………………………………………………………………………………</w:t>
      </w:r>
    </w:p>
    <w:p w:rsidR="000C1976" w:rsidRDefault="000C1976" w:rsidP="000C1976">
      <w:pPr>
        <w:pStyle w:val="Bezodstpw"/>
        <w:rPr>
          <w:sz w:val="22"/>
          <w:szCs w:val="22"/>
        </w:rPr>
      </w:pPr>
      <w:r>
        <w:rPr>
          <w:sz w:val="22"/>
          <w:szCs w:val="22"/>
        </w:rPr>
        <w:t>……………………………………………………………………………………………………………</w:t>
      </w:r>
    </w:p>
    <w:p w:rsidR="000C1976" w:rsidRDefault="000C1976" w:rsidP="000C1976">
      <w:pPr>
        <w:pStyle w:val="Bezodstpw"/>
        <w:rPr>
          <w:i/>
          <w:sz w:val="22"/>
          <w:szCs w:val="22"/>
        </w:rPr>
      </w:pPr>
      <w:r>
        <w:rPr>
          <w:i/>
          <w:sz w:val="22"/>
          <w:szCs w:val="22"/>
        </w:rPr>
        <w:t>(w przypadku spółek podać nazwiska wszystkich osób reprezentujących, bądź upoważnionego do jednoosobowego reprezentowania)</w:t>
      </w:r>
    </w:p>
    <w:p w:rsidR="000C1976" w:rsidRDefault="000C1976" w:rsidP="000C1976">
      <w:pPr>
        <w:pStyle w:val="Bezodstpw"/>
        <w:rPr>
          <w:i/>
          <w:sz w:val="22"/>
          <w:szCs w:val="22"/>
        </w:rPr>
      </w:pPr>
    </w:p>
    <w:p w:rsidR="000C1976" w:rsidRDefault="000C1976" w:rsidP="000C1976">
      <w:pPr>
        <w:rPr>
          <w:rFonts w:ascii="Times New Roman" w:hAnsi="Times New Roman" w:cs="Times New Roman"/>
        </w:rPr>
      </w:pPr>
      <w:r>
        <w:rPr>
          <w:rFonts w:ascii="Times New Roman" w:hAnsi="Times New Roman" w:cs="Times New Roman"/>
        </w:rPr>
        <w:t>Reprezentując firmę</w:t>
      </w:r>
    </w:p>
    <w:p w:rsidR="000C1976" w:rsidRDefault="000C1976" w:rsidP="000C1976">
      <w:pPr>
        <w:pStyle w:val="Bezodstpw"/>
        <w:rPr>
          <w:sz w:val="22"/>
          <w:szCs w:val="22"/>
        </w:rPr>
      </w:pPr>
      <w:r>
        <w:rPr>
          <w:sz w:val="22"/>
          <w:szCs w:val="22"/>
        </w:rPr>
        <w:t>…………………………………………………………………………………………………...………</w:t>
      </w:r>
    </w:p>
    <w:p w:rsidR="000C1976" w:rsidRDefault="000C1976" w:rsidP="000C1976">
      <w:pPr>
        <w:pStyle w:val="Bezodstpw"/>
        <w:rPr>
          <w:i/>
          <w:sz w:val="22"/>
          <w:szCs w:val="22"/>
        </w:rPr>
      </w:pPr>
      <w:r>
        <w:rPr>
          <w:i/>
          <w:sz w:val="22"/>
          <w:szCs w:val="22"/>
        </w:rPr>
        <w:t>( pełna nazwa i adres siedziby wykonawcy)</w:t>
      </w:r>
    </w:p>
    <w:p w:rsidR="000C1976" w:rsidRDefault="000C1976" w:rsidP="000C1976">
      <w:pPr>
        <w:pStyle w:val="Bezodstpw"/>
        <w:rPr>
          <w:i/>
          <w:sz w:val="22"/>
          <w:szCs w:val="22"/>
        </w:rPr>
      </w:pPr>
    </w:p>
    <w:p w:rsidR="000C1976" w:rsidRDefault="000C1976" w:rsidP="000C1976">
      <w:pPr>
        <w:rPr>
          <w:rFonts w:ascii="Times New Roman" w:hAnsi="Times New Roman" w:cs="Times New Roman"/>
        </w:rPr>
      </w:pPr>
      <w:r>
        <w:rPr>
          <w:rFonts w:ascii="Times New Roman" w:hAnsi="Times New Roman" w:cs="Times New Roman"/>
        </w:rPr>
        <w:t>Oświadczam, że:</w:t>
      </w:r>
    </w:p>
    <w:p w:rsidR="000C1976" w:rsidRDefault="000C1976" w:rsidP="000C1976">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0C1976" w:rsidRDefault="000C1976" w:rsidP="000C1976">
      <w:pPr>
        <w:ind w:left="720"/>
        <w:rPr>
          <w:rFonts w:ascii="Times New Roman" w:hAnsi="Times New Roman" w:cs="Times New Roman"/>
        </w:rPr>
      </w:pPr>
      <w:r>
        <w:rPr>
          <w:rFonts w:ascii="Times New Roman" w:hAnsi="Times New Roman" w:cs="Times New Roman"/>
        </w:rPr>
        <w:t>1.  ………………………………………………….;</w:t>
      </w:r>
    </w:p>
    <w:p w:rsidR="000C1976" w:rsidRDefault="000C1976" w:rsidP="000C1976">
      <w:pPr>
        <w:ind w:left="720"/>
        <w:rPr>
          <w:rFonts w:ascii="Times New Roman" w:hAnsi="Times New Roman" w:cs="Times New Roman"/>
        </w:rPr>
      </w:pPr>
      <w:r>
        <w:rPr>
          <w:rFonts w:ascii="Times New Roman" w:hAnsi="Times New Roman" w:cs="Times New Roman"/>
        </w:rPr>
        <w:t>2.  ………………………………………………….;</w:t>
      </w:r>
    </w:p>
    <w:p w:rsidR="000C1976" w:rsidRDefault="000C1976" w:rsidP="000C1976">
      <w:pPr>
        <w:ind w:left="720"/>
        <w:rPr>
          <w:rFonts w:ascii="Times New Roman" w:hAnsi="Times New Roman" w:cs="Times New Roman"/>
        </w:rPr>
      </w:pPr>
      <w:r>
        <w:rPr>
          <w:rFonts w:ascii="Times New Roman" w:hAnsi="Times New Roman" w:cs="Times New Roman"/>
        </w:rPr>
        <w:t>3.  ………………………………………………….;</w:t>
      </w:r>
    </w:p>
    <w:p w:rsidR="000C1976" w:rsidRDefault="000C1976" w:rsidP="000C1976">
      <w:pPr>
        <w:ind w:left="720"/>
        <w:rPr>
          <w:rFonts w:ascii="Times New Roman" w:hAnsi="Times New Roman" w:cs="Times New Roman"/>
        </w:rPr>
      </w:pPr>
      <w:r>
        <w:rPr>
          <w:rFonts w:ascii="Times New Roman" w:hAnsi="Times New Roman" w:cs="Times New Roman"/>
        </w:rPr>
        <w:t>4. …………………………………………………..;</w:t>
      </w:r>
    </w:p>
    <w:p w:rsidR="000C1976" w:rsidRDefault="000C1976" w:rsidP="000C1976">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0C1976" w:rsidRDefault="000C1976" w:rsidP="000C1976">
      <w:pPr>
        <w:rPr>
          <w:rFonts w:ascii="Times New Roman" w:hAnsi="Times New Roman" w:cs="Times New Roman"/>
        </w:rPr>
      </w:pPr>
    </w:p>
    <w:p w:rsidR="000C1976" w:rsidRDefault="000C1976" w:rsidP="000C1976">
      <w:pPr>
        <w:ind w:left="720"/>
        <w:rPr>
          <w:rFonts w:ascii="Times New Roman" w:hAnsi="Times New Roman" w:cs="Times New Roman"/>
        </w:rPr>
      </w:pPr>
      <w:r>
        <w:rPr>
          <w:rFonts w:ascii="Times New Roman" w:hAnsi="Times New Roman" w:cs="Times New Roman"/>
        </w:rPr>
        <w:t>*niepotrzebne skreślić</w:t>
      </w:r>
    </w:p>
    <w:p w:rsidR="000C1976" w:rsidRDefault="000C1976" w:rsidP="000C1976">
      <w:pPr>
        <w:ind w:left="720"/>
        <w:rPr>
          <w:rFonts w:ascii="Times New Roman" w:hAnsi="Times New Roman" w:cs="Times New Roman"/>
        </w:rPr>
      </w:pPr>
      <w:r>
        <w:rPr>
          <w:rFonts w:ascii="Times New Roman" w:hAnsi="Times New Roman" w:cs="Times New Roman"/>
        </w:rPr>
        <w:t xml:space="preserve">                                                               ……………………………………………………</w:t>
      </w:r>
    </w:p>
    <w:p w:rsidR="000C1976" w:rsidRDefault="000C1976" w:rsidP="000C1976">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0C1976" w:rsidRDefault="000C1976" w:rsidP="000C1976">
      <w:pPr>
        <w:ind w:left="720"/>
        <w:rPr>
          <w:rFonts w:ascii="Times New Roman" w:hAnsi="Times New Roman" w:cs="Times New Roman"/>
        </w:rPr>
      </w:pPr>
    </w:p>
    <w:p w:rsidR="000C1976" w:rsidRDefault="000C1976" w:rsidP="000C1976">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0C1976" w:rsidRDefault="000C1976" w:rsidP="000C1976">
      <w:pPr>
        <w:spacing w:after="0" w:line="360" w:lineRule="auto"/>
        <w:jc w:val="both"/>
        <w:rPr>
          <w:rFonts w:ascii="Times New Roman" w:hAnsi="Times New Roman" w:cs="Times New Roman"/>
        </w:rPr>
      </w:pP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0C1976" w:rsidRDefault="000C1976" w:rsidP="000C197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C1976" w:rsidRDefault="000C1976" w:rsidP="000C1976">
      <w:pPr>
        <w:spacing w:after="0" w:line="240" w:lineRule="auto"/>
        <w:ind w:left="6372" w:firstLine="708"/>
        <w:rPr>
          <w:rFonts w:ascii="Times New Roman" w:hAnsi="Times New Roman" w:cs="Times New Roman"/>
          <w:b/>
        </w:rPr>
      </w:pPr>
    </w:p>
    <w:p w:rsidR="000C1976" w:rsidRDefault="000C1976" w:rsidP="000C1976">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0C1976" w:rsidRDefault="000C1976" w:rsidP="000C1976">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0C1976" w:rsidRDefault="000C1976" w:rsidP="000C1976">
      <w:pPr>
        <w:autoSpaceDE w:val="0"/>
        <w:autoSpaceDN w:val="0"/>
        <w:adjustRightInd w:val="0"/>
        <w:spacing w:after="0" w:line="240" w:lineRule="auto"/>
        <w:ind w:left="6372"/>
        <w:rPr>
          <w:rFonts w:ascii="Times New Roman" w:hAnsi="Times New Roman" w:cs="Times New Roman"/>
          <w:b/>
        </w:rPr>
      </w:pPr>
    </w:p>
    <w:p w:rsidR="000C1976" w:rsidRDefault="000C1976" w:rsidP="000C1976">
      <w:pPr>
        <w:autoSpaceDE w:val="0"/>
        <w:autoSpaceDN w:val="0"/>
        <w:adjustRightInd w:val="0"/>
        <w:spacing w:after="0" w:line="240" w:lineRule="auto"/>
        <w:ind w:left="6372"/>
        <w:rPr>
          <w:rFonts w:ascii="Times New Roman" w:hAnsi="Times New Roman" w:cs="Times New Roman"/>
          <w:b/>
        </w:rPr>
      </w:pPr>
    </w:p>
    <w:p w:rsidR="000C1976" w:rsidRDefault="000C1976" w:rsidP="000C1976">
      <w:pPr>
        <w:pStyle w:val="Default"/>
        <w:rPr>
          <w:i/>
          <w:color w:val="auto"/>
          <w:sz w:val="16"/>
          <w:szCs w:val="16"/>
        </w:rPr>
      </w:pPr>
    </w:p>
    <w:p w:rsidR="000C1976" w:rsidRDefault="000C1976" w:rsidP="000C1976">
      <w:pPr>
        <w:pStyle w:val="Default"/>
        <w:rPr>
          <w:i/>
          <w:color w:val="auto"/>
          <w:sz w:val="16"/>
          <w:szCs w:val="16"/>
        </w:rPr>
      </w:pPr>
    </w:p>
    <w:p w:rsidR="000C1976" w:rsidRDefault="000C1976" w:rsidP="000C1976">
      <w:pPr>
        <w:pStyle w:val="Default"/>
        <w:rPr>
          <w:i/>
          <w:color w:val="auto"/>
          <w:sz w:val="16"/>
          <w:szCs w:val="16"/>
        </w:rPr>
      </w:pPr>
    </w:p>
    <w:p w:rsidR="000C1976" w:rsidRDefault="000C1976" w:rsidP="000C1976">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spacing w:after="0" w:line="240" w:lineRule="auto"/>
        <w:rPr>
          <w:rFonts w:ascii="Times New Roman" w:hAnsi="Times New Roman" w:cs="Times New Roman"/>
          <w:sz w:val="20"/>
          <w:szCs w:val="20"/>
        </w:rPr>
      </w:pPr>
    </w:p>
    <w:p w:rsidR="000C1976" w:rsidRDefault="000C1976" w:rsidP="000C1976">
      <w:pPr>
        <w:pStyle w:val="Default"/>
        <w:ind w:left="6372" w:firstLine="7"/>
        <w:rPr>
          <w:b/>
          <w:color w:val="auto"/>
          <w:sz w:val="22"/>
          <w:szCs w:val="22"/>
        </w:rPr>
      </w:pPr>
    </w:p>
    <w:p w:rsidR="000C1976" w:rsidRDefault="000C1976" w:rsidP="000C1976">
      <w:pPr>
        <w:pStyle w:val="Default"/>
        <w:ind w:left="6372" w:firstLine="7"/>
        <w:rPr>
          <w:b/>
          <w:color w:val="auto"/>
          <w:sz w:val="22"/>
          <w:szCs w:val="22"/>
        </w:rPr>
      </w:pPr>
    </w:p>
    <w:p w:rsidR="000C1976" w:rsidRDefault="000C1976" w:rsidP="000C1976">
      <w:pPr>
        <w:pStyle w:val="Default"/>
        <w:ind w:left="6372" w:firstLine="7"/>
        <w:rPr>
          <w:b/>
          <w:color w:val="auto"/>
          <w:sz w:val="22"/>
          <w:szCs w:val="22"/>
        </w:rPr>
      </w:pPr>
    </w:p>
    <w:p w:rsidR="000C1976" w:rsidRDefault="000C1976" w:rsidP="000C1976">
      <w:pPr>
        <w:pStyle w:val="Default"/>
        <w:ind w:left="6372" w:firstLine="7"/>
        <w:rPr>
          <w:b/>
          <w:color w:val="auto"/>
          <w:sz w:val="22"/>
          <w:szCs w:val="22"/>
        </w:rPr>
      </w:pPr>
    </w:p>
    <w:p w:rsidR="000C1976" w:rsidRDefault="000C1976" w:rsidP="000C1976">
      <w:pPr>
        <w:pStyle w:val="Default"/>
        <w:ind w:left="6372" w:firstLine="7"/>
        <w:rPr>
          <w:b/>
          <w:color w:val="auto"/>
          <w:sz w:val="22"/>
          <w:szCs w:val="22"/>
        </w:rPr>
      </w:pPr>
    </w:p>
    <w:p w:rsidR="000C1976" w:rsidRDefault="000C1976" w:rsidP="00F911B2">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0C1976" w:rsidRDefault="000C1976" w:rsidP="00F911B2">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0C1976" w:rsidRDefault="000C1976" w:rsidP="000C1976">
      <w:pPr>
        <w:spacing w:after="0" w:line="240" w:lineRule="auto"/>
        <w:rPr>
          <w:rFonts w:ascii="Times New Roman" w:hAnsi="Times New Roman" w:cs="Times New Roman"/>
          <w:b/>
          <w:bCs/>
        </w:rPr>
      </w:pPr>
      <w:bookmarkStart w:id="0" w:name="_GoBack"/>
      <w:bookmarkEnd w:id="0"/>
    </w:p>
    <w:p w:rsidR="000C1976" w:rsidRDefault="000C1976" w:rsidP="000C1976">
      <w:pPr>
        <w:spacing w:after="0" w:line="240" w:lineRule="auto"/>
        <w:jc w:val="center"/>
        <w:rPr>
          <w:rFonts w:ascii="Times New Roman" w:hAnsi="Times New Roman" w:cs="Times New Roman"/>
          <w:b/>
          <w:bCs/>
        </w:rPr>
      </w:pPr>
      <w:r>
        <w:rPr>
          <w:rFonts w:ascii="Times New Roman" w:hAnsi="Times New Roman" w:cs="Times New Roman"/>
          <w:b/>
          <w:bCs/>
        </w:rPr>
        <w:t>UMOWA</w:t>
      </w:r>
    </w:p>
    <w:p w:rsidR="000C1976" w:rsidRDefault="000C1976" w:rsidP="000C1976">
      <w:pPr>
        <w:spacing w:after="0" w:line="240" w:lineRule="auto"/>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3F775C">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 </w:t>
      </w: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0C1976" w:rsidRDefault="000C1976" w:rsidP="000C1976">
      <w:pPr>
        <w:spacing w:after="0" w:line="240" w:lineRule="auto"/>
        <w:jc w:val="both"/>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0C1976" w:rsidRDefault="000C1976" w:rsidP="000C1976">
      <w:pPr>
        <w:spacing w:after="0" w:line="240" w:lineRule="auto"/>
        <w:jc w:val="both"/>
        <w:rPr>
          <w:rFonts w:ascii="Times New Roman" w:hAnsi="Times New Roman" w:cs="Times New Roman"/>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w:t>
      </w:r>
      <w:r w:rsidR="003F775C">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3F775C">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2</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0C1976" w:rsidRDefault="000C1976" w:rsidP="000C1976">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0C1976" w:rsidRDefault="000C1976" w:rsidP="000C1976">
      <w:pPr>
        <w:pStyle w:val="Tekstpodstawowy"/>
        <w:jc w:val="both"/>
        <w:rPr>
          <w:rFonts w:ascii="Times New Roman" w:hAnsi="Times New Roman"/>
          <w:sz w:val="22"/>
          <w:szCs w:val="22"/>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3</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0C1976" w:rsidRDefault="000C1976" w:rsidP="000C1976">
      <w:pPr>
        <w:spacing w:after="0" w:line="240" w:lineRule="auto"/>
        <w:jc w:val="both"/>
        <w:rPr>
          <w:rFonts w:ascii="Times New Roman" w:hAnsi="Times New Roman" w:cs="Times New Roman"/>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4</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0C1976" w:rsidRDefault="000C1976" w:rsidP="000C1976">
      <w:pPr>
        <w:spacing w:after="0" w:line="240" w:lineRule="auto"/>
        <w:jc w:val="both"/>
        <w:rPr>
          <w:rFonts w:ascii="Times New Roman" w:hAnsi="Times New Roman" w:cs="Times New Roman"/>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5</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0C1976" w:rsidRDefault="000C1976" w:rsidP="000C1976">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0C1976" w:rsidRDefault="000C1976" w:rsidP="000C1976">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0C1976" w:rsidRDefault="000C1976" w:rsidP="000C1976">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0C1976" w:rsidRDefault="000C1976" w:rsidP="000C197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0C1976" w:rsidRDefault="000C1976" w:rsidP="000C1976">
      <w:pPr>
        <w:pStyle w:val="Tekstpodstawowy"/>
        <w:jc w:val="both"/>
        <w:rPr>
          <w:rFonts w:ascii="Times New Roman" w:hAnsi="Times New Roman"/>
          <w:color w:val="000000" w:themeColor="text1"/>
          <w:sz w:val="22"/>
          <w:szCs w:val="22"/>
        </w:rPr>
      </w:pPr>
    </w:p>
    <w:p w:rsidR="00F3394B" w:rsidRDefault="00F3394B" w:rsidP="00F3394B">
      <w:pPr>
        <w:spacing w:after="0" w:line="240" w:lineRule="auto"/>
        <w:jc w:val="center"/>
        <w:rPr>
          <w:rFonts w:ascii="Times New Roman" w:hAnsi="Times New Roman" w:cs="Times New Roman"/>
          <w:b/>
          <w:bCs/>
        </w:rPr>
      </w:pPr>
    </w:p>
    <w:p w:rsidR="00F3394B" w:rsidRDefault="00F3394B" w:rsidP="00F3394B">
      <w:pPr>
        <w:spacing w:after="0" w:line="240" w:lineRule="auto"/>
        <w:jc w:val="center"/>
        <w:rPr>
          <w:rFonts w:ascii="Times New Roman" w:hAnsi="Times New Roman" w:cs="Times New Roman"/>
          <w:b/>
          <w:bCs/>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część I do godziny </w:t>
      </w:r>
      <w:r w:rsidR="00C77109">
        <w:rPr>
          <w:rFonts w:ascii="Times New Roman" w:hAnsi="Times New Roman" w:cs="Times New Roman"/>
        </w:rPr>
        <w:t>9</w:t>
      </w:r>
      <w:r>
        <w:rPr>
          <w:rFonts w:ascii="Times New Roman" w:hAnsi="Times New Roman" w:cs="Times New Roman"/>
        </w:rPr>
        <w:t xml:space="preserve">.30 Kuchnia Cateringowa ul. Jagiellońska 76 i Kuchnia Cateringowa </w:t>
      </w:r>
      <w:r w:rsidR="00C77109">
        <w:rPr>
          <w:rFonts w:ascii="Times New Roman" w:hAnsi="Times New Roman" w:cs="Times New Roman"/>
        </w:rPr>
        <w:t xml:space="preserve"> </w:t>
      </w:r>
      <w:r>
        <w:rPr>
          <w:rFonts w:ascii="Times New Roman" w:hAnsi="Times New Roman" w:cs="Times New Roman"/>
        </w:rPr>
        <w:t>ul. Kołłątaja 4, do godziny 8.30 Kuchnia Cateringowa ul. Krzyżanowskiej 8, część II do godziny 10.30 Kuchnia Cateringowa ul. Jagiellońska 76 i Kuchnia Cateringowa ul. Kołłątaja 4 oraz do godziny 1</w:t>
      </w:r>
      <w:r w:rsidR="00F911B2">
        <w:rPr>
          <w:rFonts w:ascii="Times New Roman" w:hAnsi="Times New Roman" w:cs="Times New Roman"/>
        </w:rPr>
        <w:t>1</w:t>
      </w:r>
      <w:r>
        <w:rPr>
          <w:rFonts w:ascii="Times New Roman" w:hAnsi="Times New Roman" w:cs="Times New Roman"/>
        </w:rPr>
        <w:t xml:space="preserve">.30 Kuchnia Cateringowa ul. Krzyżanowskiej 8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7</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0C1976" w:rsidRDefault="000C1976" w:rsidP="000C197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rsidR="000C1976" w:rsidRDefault="000C1976" w:rsidP="000C1976">
      <w:pPr>
        <w:spacing w:after="0" w:line="240" w:lineRule="auto"/>
        <w:jc w:val="both"/>
        <w:rPr>
          <w:rFonts w:ascii="Times New Roman" w:hAnsi="Times New Roman" w:cs="Times New Roman"/>
          <w:color w:val="000000" w:themeColor="text1"/>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8</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0C1976" w:rsidRDefault="000C1976" w:rsidP="000C1976">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9</w:t>
      </w:r>
    </w:p>
    <w:p w:rsidR="00F3394B" w:rsidRDefault="00F3394B" w:rsidP="00F3394B">
      <w:pPr>
        <w:spacing w:after="0" w:line="240" w:lineRule="auto"/>
        <w:jc w:val="center"/>
        <w:rPr>
          <w:rFonts w:ascii="Times New Roman" w:hAnsi="Times New Roman" w:cs="Times New Roman"/>
          <w:b/>
          <w:bCs/>
        </w:rPr>
      </w:pPr>
    </w:p>
    <w:p w:rsidR="000C1976" w:rsidRDefault="000C1976" w:rsidP="00F911B2">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10</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F911B2">
        <w:rPr>
          <w:rFonts w:ascii="Times New Roman" w:hAnsi="Times New Roman" w:cs="Times New Roman"/>
        </w:rPr>
        <w:t>9</w:t>
      </w:r>
      <w:r>
        <w:rPr>
          <w:rFonts w:ascii="Times New Roman" w:hAnsi="Times New Roman" w:cs="Times New Roman"/>
        </w:rPr>
        <w:t>.30</w:t>
      </w:r>
      <w:r w:rsidR="00F3394B">
        <w:rPr>
          <w:rFonts w:ascii="Times New Roman" w:hAnsi="Times New Roman" w:cs="Times New Roman"/>
        </w:rPr>
        <w:t xml:space="preserve"> Kuchnia Cateringowa ul. Jagiellońska 76 i Kuchnia Cateringowa  ul. Kołłątaja 4</w:t>
      </w:r>
      <w:r>
        <w:rPr>
          <w:rFonts w:ascii="Times New Roman" w:hAnsi="Times New Roman" w:cs="Times New Roman"/>
        </w:rPr>
        <w:t xml:space="preserve"> </w:t>
      </w:r>
      <w:r w:rsidR="00F3394B">
        <w:rPr>
          <w:rFonts w:ascii="Times New Roman" w:hAnsi="Times New Roman" w:cs="Times New Roman"/>
        </w:rPr>
        <w:t>oraz do godziny</w:t>
      </w:r>
      <w:r>
        <w:rPr>
          <w:rFonts w:ascii="Times New Roman" w:hAnsi="Times New Roman" w:cs="Times New Roman"/>
        </w:rPr>
        <w:t xml:space="preserve"> 8.30</w:t>
      </w:r>
      <w:r w:rsidR="00F3394B">
        <w:rPr>
          <w:rFonts w:ascii="Times New Roman" w:hAnsi="Times New Roman" w:cs="Times New Roman"/>
        </w:rPr>
        <w:t xml:space="preserve"> </w:t>
      </w:r>
      <w:r>
        <w:rPr>
          <w:rFonts w:ascii="Times New Roman" w:hAnsi="Times New Roman" w:cs="Times New Roman"/>
        </w:rPr>
        <w:t xml:space="preserve"> </w:t>
      </w:r>
      <w:r w:rsidR="00F3394B">
        <w:rPr>
          <w:rFonts w:ascii="Times New Roman" w:hAnsi="Times New Roman" w:cs="Times New Roman"/>
        </w:rPr>
        <w:t>Kuchnia Cateringowa ul. Krzyżanowskiej 8</w:t>
      </w:r>
      <w:r>
        <w:rPr>
          <w:rFonts w:ascii="Times New Roman" w:hAnsi="Times New Roman" w:cs="Times New Roman"/>
        </w:rPr>
        <w:t>– część I oraz do godziny 10.30</w:t>
      </w:r>
      <w:r w:rsidR="00F3394B">
        <w:rPr>
          <w:rFonts w:ascii="Times New Roman" w:hAnsi="Times New Roman" w:cs="Times New Roman"/>
        </w:rPr>
        <w:t xml:space="preserve"> Kuchnia Cateringowa ul. Jagiellońska 76 i Kuchnia Cateringowa  ul. Kołłątaja 4 oraz do godziny</w:t>
      </w:r>
      <w:r>
        <w:rPr>
          <w:rFonts w:ascii="Times New Roman" w:hAnsi="Times New Roman" w:cs="Times New Roman"/>
        </w:rPr>
        <w:t xml:space="preserve"> 1</w:t>
      </w:r>
      <w:r w:rsidR="00F911B2">
        <w:rPr>
          <w:rFonts w:ascii="Times New Roman" w:hAnsi="Times New Roman" w:cs="Times New Roman"/>
        </w:rPr>
        <w:t>1</w:t>
      </w:r>
      <w:r>
        <w:rPr>
          <w:rFonts w:ascii="Times New Roman" w:hAnsi="Times New Roman" w:cs="Times New Roman"/>
        </w:rPr>
        <w:t xml:space="preserve">.30 </w:t>
      </w:r>
      <w:r w:rsidR="00F3394B">
        <w:rPr>
          <w:rFonts w:ascii="Times New Roman" w:hAnsi="Times New Roman" w:cs="Times New Roman"/>
        </w:rPr>
        <w:t xml:space="preserve">Kuchnia Cateringowa ul. Krzyżanowskiej 8 </w:t>
      </w:r>
      <w:r>
        <w:rPr>
          <w:rFonts w:ascii="Times New Roman" w:hAnsi="Times New Roman" w:cs="Times New Roman"/>
        </w:rPr>
        <w:t xml:space="preserve">– część II.  </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767D64" w:rsidRDefault="000C1976" w:rsidP="000C197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r w:rsidR="00767D64">
        <w:rPr>
          <w:rFonts w:ascii="Times New Roman" w:hAnsi="Times New Roman"/>
          <w:sz w:val="22"/>
          <w:szCs w:val="22"/>
        </w:rPr>
        <w:t>.</w:t>
      </w:r>
    </w:p>
    <w:p w:rsidR="000C1976" w:rsidRDefault="000C1976" w:rsidP="000C197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0C1976" w:rsidRDefault="000C1976" w:rsidP="000C197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0C1976" w:rsidRDefault="000C1976" w:rsidP="000C1976">
      <w:pPr>
        <w:pStyle w:val="Zwykytekst"/>
        <w:tabs>
          <w:tab w:val="num" w:pos="1494"/>
          <w:tab w:val="left" w:pos="7230"/>
        </w:tabs>
        <w:jc w:val="both"/>
        <w:rPr>
          <w:rFonts w:ascii="Times New Roman" w:hAnsi="Times New Roman"/>
        </w:rPr>
      </w:pPr>
      <w:r>
        <w:rPr>
          <w:rFonts w:ascii="Times New Roman" w:hAnsi="Times New Roman"/>
          <w:sz w:val="22"/>
          <w:szCs w:val="22"/>
        </w:rPr>
        <w:t xml:space="preserve">2. W przypadku naliczenia kary umownej,  Zamawiający będzie uprawniony do jej potrącenia </w:t>
      </w:r>
      <w:r w:rsidR="00356501">
        <w:rPr>
          <w:rFonts w:ascii="Times New Roman" w:hAnsi="Times New Roman"/>
          <w:sz w:val="22"/>
          <w:szCs w:val="22"/>
        </w:rPr>
        <w:t xml:space="preserve">             </w:t>
      </w:r>
      <w:r>
        <w:rPr>
          <w:rFonts w:ascii="Times New Roman" w:hAnsi="Times New Roman"/>
          <w:sz w:val="22"/>
          <w:szCs w:val="22"/>
        </w:rPr>
        <w:t>z faktury wystawionej przez Wykonawcę.</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 xml:space="preserve">                                                                 </w:t>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11</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0C1976" w:rsidRDefault="000C1976" w:rsidP="000C1976">
      <w:pPr>
        <w:spacing w:after="0" w:line="240" w:lineRule="auto"/>
        <w:jc w:val="center"/>
        <w:rPr>
          <w:rFonts w:ascii="Times New Roman" w:hAnsi="Times New Roman" w:cs="Times New Roman"/>
          <w:b/>
          <w:bCs/>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12</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w:t>
      </w:r>
      <w:r w:rsidR="00C77109">
        <w:rPr>
          <w:rFonts w:ascii="Times New Roman" w:hAnsi="Times New Roman" w:cs="Times New Roman"/>
          <w:b/>
        </w:rPr>
        <w:t>20</w:t>
      </w:r>
      <w:r>
        <w:rPr>
          <w:rFonts w:ascii="Times New Roman" w:hAnsi="Times New Roman" w:cs="Times New Roman"/>
          <w:b/>
        </w:rPr>
        <w:t>r.</w:t>
      </w:r>
    </w:p>
    <w:p w:rsidR="000C1976" w:rsidRDefault="000C1976" w:rsidP="000C1976">
      <w:pPr>
        <w:spacing w:after="0" w:line="240" w:lineRule="auto"/>
        <w:jc w:val="both"/>
        <w:rPr>
          <w:rFonts w:ascii="Times New Roman" w:hAnsi="Times New Roman" w:cs="Times New Roman"/>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13</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0C1976" w:rsidRDefault="000C1976" w:rsidP="000C1976">
      <w:pPr>
        <w:spacing w:after="0" w:line="240" w:lineRule="auto"/>
        <w:jc w:val="both"/>
        <w:rPr>
          <w:rFonts w:ascii="Times New Roman" w:hAnsi="Times New Roman" w:cs="Times New Roman"/>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14</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Integralną częścią umowy jest Specyfikacja Istotnych Warunków Zamówienia oraz oferta Wykonawcy stanowiąca załącznik do niniejszej umowy.</w:t>
      </w:r>
    </w:p>
    <w:p w:rsidR="000C1976" w:rsidRDefault="000C1976" w:rsidP="000C1976">
      <w:pPr>
        <w:spacing w:after="0" w:line="240" w:lineRule="auto"/>
        <w:jc w:val="both"/>
        <w:rPr>
          <w:rFonts w:ascii="Times New Roman" w:hAnsi="Times New Roman" w:cs="Times New Roman"/>
          <w:color w:val="FF0000"/>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15</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0C1976" w:rsidRDefault="000C1976" w:rsidP="000C1976">
      <w:pPr>
        <w:spacing w:after="0" w:line="240" w:lineRule="auto"/>
        <w:jc w:val="both"/>
        <w:rPr>
          <w:rFonts w:ascii="Times New Roman" w:hAnsi="Times New Roman" w:cs="Times New Roman"/>
          <w:b/>
          <w:bCs/>
        </w:rPr>
      </w:pP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16</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0C1976" w:rsidRDefault="000C1976" w:rsidP="00F3394B">
      <w:pPr>
        <w:spacing w:after="0" w:line="240" w:lineRule="auto"/>
        <w:jc w:val="center"/>
        <w:rPr>
          <w:rFonts w:ascii="Times New Roman" w:hAnsi="Times New Roman" w:cs="Times New Roman"/>
          <w:b/>
          <w:bCs/>
        </w:rPr>
      </w:pPr>
      <w:r>
        <w:rPr>
          <w:rFonts w:ascii="Times New Roman" w:hAnsi="Times New Roman" w:cs="Times New Roman"/>
          <w:b/>
          <w:bCs/>
        </w:rPr>
        <w:t>§ 17</w:t>
      </w:r>
    </w:p>
    <w:p w:rsidR="00F3394B" w:rsidRDefault="00F3394B" w:rsidP="00F3394B">
      <w:pPr>
        <w:spacing w:after="0" w:line="240" w:lineRule="auto"/>
        <w:jc w:val="center"/>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0C1976" w:rsidRDefault="000C1976" w:rsidP="000C1976">
      <w:pPr>
        <w:spacing w:after="0" w:line="240" w:lineRule="auto"/>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b/>
          <w:bCs/>
        </w:rPr>
      </w:pPr>
    </w:p>
    <w:p w:rsidR="000C1976" w:rsidRDefault="000C1976" w:rsidP="000C1976">
      <w:pPr>
        <w:spacing w:after="0" w:line="240" w:lineRule="auto"/>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rPr>
      </w:pPr>
    </w:p>
    <w:p w:rsidR="000C1976" w:rsidRDefault="000C1976" w:rsidP="000C1976">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F3394B" w:rsidRDefault="00F3394B" w:rsidP="000C1976">
      <w:pPr>
        <w:spacing w:after="0" w:line="240" w:lineRule="auto"/>
        <w:jc w:val="both"/>
        <w:rPr>
          <w:rFonts w:ascii="Times New Roman" w:hAnsi="Times New Roman" w:cs="Times New Roman"/>
          <w:b/>
          <w:bCs/>
        </w:rPr>
      </w:pPr>
    </w:p>
    <w:p w:rsidR="000C1976" w:rsidRPr="00B94623" w:rsidRDefault="000C1976" w:rsidP="000C1976">
      <w:pPr>
        <w:spacing w:after="0" w:line="240" w:lineRule="auto"/>
        <w:ind w:left="2832" w:firstLine="708"/>
        <w:jc w:val="both"/>
        <w:rPr>
          <w:rFonts w:ascii="Times New Roman" w:hAnsi="Times New Roman" w:cs="Times New Roman"/>
          <w:b/>
          <w:bCs/>
        </w:rPr>
      </w:pPr>
      <w:r w:rsidRPr="00C243BE">
        <w:rPr>
          <w:rFonts w:ascii="Times New Roman" w:hAnsi="Times New Roman" w:cs="Times New Roman"/>
          <w:i/>
        </w:rPr>
        <w:lastRenderedPageBreak/>
        <w:t xml:space="preserve">                                      </w:t>
      </w:r>
      <w:r>
        <w:rPr>
          <w:rFonts w:ascii="Times New Roman" w:hAnsi="Times New Roman" w:cs="Times New Roman"/>
          <w:i/>
        </w:rPr>
        <w:t xml:space="preserve">         </w:t>
      </w:r>
      <w:r w:rsidRPr="00C243BE">
        <w:rPr>
          <w:rFonts w:ascii="Times New Roman" w:hAnsi="Times New Roman" w:cs="Times New Roman"/>
          <w:i/>
        </w:rPr>
        <w:t xml:space="preserve">    </w:t>
      </w:r>
      <w:r>
        <w:rPr>
          <w:rFonts w:ascii="Times New Roman" w:hAnsi="Times New Roman" w:cs="Times New Roman"/>
          <w:b/>
          <w:snapToGrid w:val="0"/>
        </w:rPr>
        <w:t>Załącznik nr 7 do SIWZ</w:t>
      </w:r>
    </w:p>
    <w:p w:rsidR="000C1976" w:rsidRPr="00C243BE" w:rsidRDefault="000C1976" w:rsidP="000C1976">
      <w:pPr>
        <w:pStyle w:val="Tekstprzypisudolnego"/>
        <w:spacing w:line="276" w:lineRule="auto"/>
        <w:rPr>
          <w:rFonts w:ascii="Times New Roman" w:hAnsi="Times New Roman"/>
          <w:i/>
          <w:sz w:val="22"/>
          <w:szCs w:val="22"/>
        </w:rPr>
      </w:pPr>
    </w:p>
    <w:p w:rsidR="000C1976" w:rsidRPr="00C243BE" w:rsidRDefault="000C1976" w:rsidP="000C1976">
      <w:pPr>
        <w:pStyle w:val="Tekstprzypisudolnego"/>
        <w:spacing w:line="276" w:lineRule="auto"/>
        <w:rPr>
          <w:rFonts w:ascii="Times New Roman" w:hAnsi="Times New Roman"/>
          <w:i/>
          <w:sz w:val="22"/>
          <w:szCs w:val="22"/>
        </w:rPr>
      </w:pPr>
    </w:p>
    <w:p w:rsidR="000C1976" w:rsidRPr="00C243BE" w:rsidRDefault="000C1976" w:rsidP="000C1976">
      <w:pPr>
        <w:pStyle w:val="Tekstprzypisudolnego"/>
        <w:spacing w:line="276" w:lineRule="auto"/>
        <w:rPr>
          <w:rFonts w:ascii="Times New Roman" w:hAnsi="Times New Roman"/>
          <w:i/>
          <w:sz w:val="22"/>
          <w:szCs w:val="22"/>
        </w:rPr>
      </w:pPr>
    </w:p>
    <w:p w:rsidR="000C1976" w:rsidRPr="00C243BE" w:rsidRDefault="000C1976" w:rsidP="000C1976">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0C1976" w:rsidRPr="00C243BE" w:rsidRDefault="000C1976" w:rsidP="000C1976">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0C1976" w:rsidRPr="00C243BE" w:rsidRDefault="000C1976" w:rsidP="000C1976">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0C1976" w:rsidRPr="00C243BE" w:rsidRDefault="000C1976" w:rsidP="000C1976">
      <w:pPr>
        <w:pStyle w:val="Tekstprzypisudolnego"/>
        <w:spacing w:line="276" w:lineRule="auto"/>
        <w:rPr>
          <w:rFonts w:ascii="Times New Roman" w:hAnsi="Times New Roman"/>
          <w:i/>
          <w:sz w:val="16"/>
          <w:szCs w:val="16"/>
        </w:rPr>
      </w:pPr>
    </w:p>
    <w:p w:rsidR="000C1976" w:rsidRPr="00C243BE" w:rsidRDefault="000C1976" w:rsidP="000C1976">
      <w:pPr>
        <w:pStyle w:val="Tekstprzypisudolnego"/>
        <w:spacing w:line="276" w:lineRule="auto"/>
        <w:rPr>
          <w:rFonts w:ascii="Times New Roman" w:hAnsi="Times New Roman"/>
          <w:i/>
          <w:sz w:val="16"/>
          <w:szCs w:val="16"/>
        </w:rPr>
      </w:pPr>
    </w:p>
    <w:p w:rsidR="000C1976" w:rsidRPr="00C243BE" w:rsidRDefault="000C1976" w:rsidP="000C1976">
      <w:pPr>
        <w:pStyle w:val="Tekstprzypisudolnego"/>
        <w:spacing w:line="276" w:lineRule="auto"/>
        <w:jc w:val="center"/>
        <w:rPr>
          <w:rFonts w:ascii="Times New Roman" w:hAnsi="Times New Roman"/>
          <w:i/>
          <w:sz w:val="22"/>
          <w:szCs w:val="22"/>
          <w:u w:val="single"/>
        </w:rPr>
      </w:pPr>
    </w:p>
    <w:p w:rsidR="000C1976" w:rsidRPr="00C243BE" w:rsidRDefault="000C1976" w:rsidP="000C1976">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0C1976" w:rsidRPr="00C243BE" w:rsidRDefault="000C1976" w:rsidP="000C1976">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0C1976" w:rsidRPr="00C243BE" w:rsidRDefault="000C1976" w:rsidP="000C1976">
      <w:pPr>
        <w:pStyle w:val="Tekstprzypisudolnego"/>
        <w:jc w:val="center"/>
        <w:rPr>
          <w:rFonts w:ascii="Times New Roman" w:eastAsia="Tahoma" w:hAnsi="Times New Roman"/>
          <w:b/>
          <w:sz w:val="24"/>
          <w:szCs w:val="24"/>
        </w:rPr>
      </w:pPr>
      <w:r w:rsidRPr="00C243BE">
        <w:rPr>
          <w:rFonts w:ascii="Times New Roman" w:hAnsi="Times New Roman"/>
          <w:b/>
          <w:i/>
          <w:sz w:val="24"/>
          <w:szCs w:val="24"/>
        </w:rPr>
        <w:t>D</w:t>
      </w:r>
      <w:r w:rsidRPr="00C243BE">
        <w:rPr>
          <w:rFonts w:ascii="Times New Roman" w:eastAsia="Tahoma" w:hAnsi="Times New Roman"/>
          <w:b/>
          <w:sz w:val="24"/>
          <w:szCs w:val="24"/>
        </w:rPr>
        <w:t>ostawa produktów spożywczych w 20</w:t>
      </w:r>
      <w:r w:rsidR="00F911B2">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 xml:space="preserve">uchni Cateringowych w Kielcach przy ul.: Kołłątaja 4, Krzyżanowskiej 8 i Jagiellońskiej 76,  z podziałem na dwie części: Część I - artykuły ogólnospożywcze, Część II - </w:t>
      </w:r>
      <w:r w:rsidRPr="00C243BE">
        <w:rPr>
          <w:rFonts w:ascii="Times New Roman" w:eastAsia="Tahoma" w:hAnsi="Times New Roman"/>
          <w:b/>
          <w:sz w:val="24"/>
          <w:szCs w:val="24"/>
        </w:rPr>
        <w:t xml:space="preserve">świeże jaja </w:t>
      </w:r>
    </w:p>
    <w:p w:rsidR="000C1976" w:rsidRPr="00C243BE" w:rsidRDefault="000C1976" w:rsidP="000C1976">
      <w:pPr>
        <w:pStyle w:val="Tekstprzypisudolnego"/>
        <w:jc w:val="center"/>
        <w:rPr>
          <w:rFonts w:ascii="Times New Roman" w:hAnsi="Times New Roman"/>
          <w:b/>
          <w:color w:val="000000"/>
          <w:sz w:val="24"/>
          <w:szCs w:val="24"/>
        </w:rPr>
      </w:pPr>
    </w:p>
    <w:p w:rsidR="000C1976" w:rsidRPr="00C243BE" w:rsidRDefault="000C1976" w:rsidP="000C1976">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 celu ubiegania się o udzielenie zamówienia publicznego w niniejszym postępowaniu</w:t>
      </w:r>
      <w:r w:rsidRPr="00C243BE">
        <w:rPr>
          <w:sz w:val="22"/>
          <w:szCs w:val="22"/>
        </w:rPr>
        <w:t>.*</w:t>
      </w:r>
    </w:p>
    <w:p w:rsidR="000C1976" w:rsidRPr="00C243BE" w:rsidRDefault="000C1976" w:rsidP="000C1976">
      <w:pPr>
        <w:pStyle w:val="NormalnyWeb"/>
        <w:spacing w:line="360" w:lineRule="auto"/>
        <w:jc w:val="both"/>
        <w:rPr>
          <w:b/>
          <w:sz w:val="22"/>
          <w:szCs w:val="22"/>
        </w:rPr>
      </w:pPr>
    </w:p>
    <w:p w:rsidR="000C1976" w:rsidRPr="00C243BE" w:rsidRDefault="000C1976" w:rsidP="000C1976">
      <w:pPr>
        <w:pStyle w:val="NormalnyWeb"/>
        <w:spacing w:line="360" w:lineRule="auto"/>
        <w:jc w:val="both"/>
        <w:rPr>
          <w:b/>
          <w:sz w:val="22"/>
          <w:szCs w:val="22"/>
        </w:rPr>
      </w:pPr>
    </w:p>
    <w:p w:rsidR="000C1976" w:rsidRPr="00C243BE" w:rsidRDefault="000C1976" w:rsidP="000C1976">
      <w:pPr>
        <w:pStyle w:val="NormalnyWeb"/>
        <w:spacing w:line="360" w:lineRule="auto"/>
        <w:jc w:val="both"/>
        <w:rPr>
          <w:b/>
          <w:sz w:val="22"/>
          <w:szCs w:val="22"/>
        </w:rPr>
      </w:pPr>
    </w:p>
    <w:p w:rsidR="000C1976" w:rsidRPr="00C243BE" w:rsidRDefault="000C1976" w:rsidP="000C1976">
      <w:pPr>
        <w:pStyle w:val="NormalnyWeb"/>
        <w:spacing w:line="360" w:lineRule="auto"/>
        <w:jc w:val="both"/>
        <w:rPr>
          <w:b/>
          <w:sz w:val="22"/>
          <w:szCs w:val="22"/>
        </w:rPr>
      </w:pPr>
    </w:p>
    <w:p w:rsidR="000C1976" w:rsidRPr="00C243BE" w:rsidRDefault="000C1976" w:rsidP="000C1976">
      <w:pPr>
        <w:pStyle w:val="NormalnyWeb"/>
        <w:spacing w:line="360" w:lineRule="auto"/>
        <w:jc w:val="both"/>
        <w:rPr>
          <w:b/>
          <w:sz w:val="22"/>
          <w:szCs w:val="22"/>
        </w:rPr>
      </w:pPr>
    </w:p>
    <w:p w:rsidR="000C1976" w:rsidRPr="00C243BE" w:rsidRDefault="000C1976" w:rsidP="000C1976">
      <w:pPr>
        <w:pStyle w:val="NormalnyWeb"/>
        <w:spacing w:line="360" w:lineRule="auto"/>
        <w:jc w:val="both"/>
        <w:rPr>
          <w:b/>
          <w:sz w:val="22"/>
          <w:szCs w:val="22"/>
        </w:rPr>
      </w:pPr>
    </w:p>
    <w:p w:rsidR="000C1976" w:rsidRPr="00B94623" w:rsidRDefault="000C1976" w:rsidP="000C1976">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0C1976" w:rsidRPr="00B94623" w:rsidRDefault="000C1976" w:rsidP="000C1976">
      <w:pPr>
        <w:pStyle w:val="NormalnyWeb"/>
        <w:spacing w:line="360" w:lineRule="auto"/>
        <w:jc w:val="both"/>
        <w:rPr>
          <w:sz w:val="22"/>
          <w:szCs w:val="22"/>
        </w:rPr>
      </w:pPr>
      <w:r w:rsidRPr="00B94623">
        <w:rPr>
          <w:sz w:val="22"/>
          <w:szCs w:val="22"/>
        </w:rPr>
        <w:t xml:space="preserve">                                                                                                                             podpis</w:t>
      </w:r>
    </w:p>
    <w:p w:rsidR="000C1976" w:rsidRPr="00C243BE" w:rsidRDefault="000C1976" w:rsidP="000C1976">
      <w:pPr>
        <w:pStyle w:val="NormalnyWeb"/>
        <w:spacing w:line="360" w:lineRule="auto"/>
        <w:jc w:val="both"/>
        <w:rPr>
          <w:b/>
          <w:sz w:val="22"/>
          <w:szCs w:val="22"/>
        </w:rPr>
      </w:pPr>
    </w:p>
    <w:p w:rsidR="000C1976" w:rsidRDefault="000C1976" w:rsidP="000C1976">
      <w:pPr>
        <w:pStyle w:val="NormalnyWeb"/>
        <w:spacing w:line="360" w:lineRule="auto"/>
        <w:jc w:val="both"/>
        <w:rPr>
          <w:rFonts w:ascii="Arial" w:hAnsi="Arial" w:cs="Arial"/>
          <w:b/>
          <w:sz w:val="22"/>
          <w:szCs w:val="22"/>
        </w:rPr>
      </w:pPr>
    </w:p>
    <w:p w:rsidR="000C1976" w:rsidRDefault="000C1976" w:rsidP="000C1976">
      <w:pPr>
        <w:pStyle w:val="NormalnyWeb"/>
        <w:spacing w:line="360" w:lineRule="auto"/>
        <w:jc w:val="both"/>
        <w:rPr>
          <w:rFonts w:ascii="Arial" w:hAnsi="Arial" w:cs="Arial"/>
          <w:b/>
          <w:sz w:val="22"/>
          <w:szCs w:val="22"/>
        </w:rPr>
      </w:pPr>
    </w:p>
    <w:p w:rsidR="000C1976" w:rsidRDefault="000C1976" w:rsidP="000C1976">
      <w:pPr>
        <w:rPr>
          <w:sz w:val="24"/>
          <w:szCs w:val="24"/>
        </w:rPr>
      </w:pPr>
    </w:p>
    <w:p w:rsidR="000C1976" w:rsidRDefault="000C1976" w:rsidP="000C1976">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0C1976" w:rsidRDefault="000C1976" w:rsidP="000C1976">
      <w:pPr>
        <w:pStyle w:val="NormalnyWeb"/>
        <w:spacing w:line="276" w:lineRule="auto"/>
        <w:ind w:left="142" w:hanging="142"/>
        <w:jc w:val="both"/>
        <w:rPr>
          <w:rFonts w:ascii="Arial" w:hAnsi="Arial" w:cs="Arial"/>
          <w:sz w:val="16"/>
          <w:szCs w:val="16"/>
        </w:rPr>
      </w:pPr>
    </w:p>
    <w:p w:rsidR="000C1976" w:rsidRPr="00C243BE" w:rsidRDefault="000C1976" w:rsidP="000C1976">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C1976" w:rsidRPr="00C243BE" w:rsidRDefault="000C1976" w:rsidP="000C1976">
      <w:pPr>
        <w:pStyle w:val="Tekstprzypisudolnego"/>
        <w:jc w:val="both"/>
        <w:rPr>
          <w:rFonts w:ascii="Times New Roman" w:hAnsi="Times New Roman"/>
          <w:sz w:val="16"/>
          <w:szCs w:val="16"/>
        </w:rPr>
      </w:pPr>
    </w:p>
    <w:p w:rsidR="000C1976" w:rsidRPr="00C243BE" w:rsidRDefault="000C1976" w:rsidP="000C1976">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1976" w:rsidRDefault="000C1976" w:rsidP="000C1976">
      <w:pPr>
        <w:pStyle w:val="NormalnyWeb"/>
        <w:spacing w:line="360" w:lineRule="auto"/>
        <w:ind w:firstLine="567"/>
        <w:jc w:val="both"/>
        <w:rPr>
          <w:rFonts w:ascii="Arial" w:hAnsi="Arial" w:cs="Arial"/>
          <w:sz w:val="16"/>
          <w:szCs w:val="16"/>
        </w:rPr>
      </w:pPr>
    </w:p>
    <w:p w:rsidR="000C1976" w:rsidRDefault="000C1976" w:rsidP="000C1976"/>
    <w:p w:rsidR="007229E0" w:rsidRDefault="007229E0"/>
    <w:sectPr w:rsidR="007229E0" w:rsidSect="000C19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A0" w:rsidRDefault="006F1BA0" w:rsidP="00024560">
      <w:pPr>
        <w:spacing w:after="0" w:line="240" w:lineRule="auto"/>
      </w:pPr>
      <w:r>
        <w:separator/>
      </w:r>
    </w:p>
  </w:endnote>
  <w:endnote w:type="continuationSeparator" w:id="0">
    <w:p w:rsidR="006F1BA0" w:rsidRDefault="006F1BA0" w:rsidP="00024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EUAlbertina+01">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6725"/>
      <w:docPartObj>
        <w:docPartGallery w:val="Page Numbers (Bottom of Page)"/>
        <w:docPartUnique/>
      </w:docPartObj>
    </w:sdtPr>
    <w:sdtContent>
      <w:p w:rsidR="002D10BF" w:rsidRDefault="00B76A6B">
        <w:pPr>
          <w:pStyle w:val="Stopka"/>
          <w:jc w:val="center"/>
        </w:pPr>
        <w:fldSimple w:instr=" PAGE   \* MERGEFORMAT ">
          <w:r w:rsidR="008722EA">
            <w:rPr>
              <w:noProof/>
            </w:rPr>
            <w:t>47</w:t>
          </w:r>
        </w:fldSimple>
      </w:p>
    </w:sdtContent>
  </w:sdt>
  <w:p w:rsidR="002D10BF" w:rsidRDefault="002D10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A0" w:rsidRDefault="006F1BA0" w:rsidP="00024560">
      <w:pPr>
        <w:spacing w:after="0" w:line="240" w:lineRule="auto"/>
      </w:pPr>
      <w:r>
        <w:separator/>
      </w:r>
    </w:p>
  </w:footnote>
  <w:footnote w:type="continuationSeparator" w:id="0">
    <w:p w:rsidR="006F1BA0" w:rsidRDefault="006F1BA0" w:rsidP="00024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1146" w:hanging="360"/>
      </w:pPr>
      <w:rPr>
        <w:rFonts w:ascii="Times New Roman" w:hAnsi="Times New Roman" w:cs="Tahoma"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Wingdings" w:hAnsi="Wingdings" w:cs="Tahoma"/>
        <w:b w:val="0"/>
        <w:sz w:val="20"/>
      </w:rPr>
    </w:lvl>
  </w:abstractNum>
  <w:abstractNum w:abstractNumId="2">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3">
    <w:nsid w:val="00000011"/>
    <w:multiLevelType w:val="singleLevel"/>
    <w:tmpl w:val="00000011"/>
    <w:name w:val="WW8Num18"/>
    <w:lvl w:ilvl="0">
      <w:start w:val="1"/>
      <w:numFmt w:val="bullet"/>
      <w:lvlText w:val=""/>
      <w:lvlJc w:val="left"/>
      <w:pPr>
        <w:tabs>
          <w:tab w:val="num" w:pos="0"/>
        </w:tabs>
        <w:ind w:left="720" w:hanging="360"/>
      </w:pPr>
      <w:rPr>
        <w:rFonts w:ascii="Wingdings" w:hAnsi="Wingdings" w:cs="Tahoma"/>
        <w:b w:val="0"/>
        <w:i w:val="0"/>
        <w:sz w:val="20"/>
      </w:rPr>
    </w:lvl>
  </w:abstractNum>
  <w:abstractNum w:abstractNumId="4">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311C01"/>
    <w:multiLevelType w:val="hybridMultilevel"/>
    <w:tmpl w:val="6812D252"/>
    <w:lvl w:ilvl="0" w:tplc="1300230A">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0E42AA5"/>
    <w:multiLevelType w:val="hybridMultilevel"/>
    <w:tmpl w:val="11961E54"/>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C1D0F578">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4993518"/>
    <w:multiLevelType w:val="multilevel"/>
    <w:tmpl w:val="D876B64A"/>
    <w:lvl w:ilvl="0">
      <w:start w:val="1"/>
      <w:numFmt w:val="decimal"/>
      <w:lvlText w:val="%1."/>
      <w:lvlJc w:val="left"/>
      <w:pPr>
        <w:tabs>
          <w:tab w:val="num" w:pos="600"/>
        </w:tabs>
        <w:ind w:left="600" w:hanging="600"/>
      </w:pPr>
      <w:rPr>
        <w:rFonts w:ascii="Times New Roman" w:eastAsiaTheme="minorHAnsi" w:hAnsi="Times New Roman" w:cs="Times New Roman"/>
        <w:b w:val="0"/>
        <w:color w:val="auto"/>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95A268A"/>
    <w:multiLevelType w:val="singleLevel"/>
    <w:tmpl w:val="0415000F"/>
    <w:lvl w:ilvl="0">
      <w:start w:val="1"/>
      <w:numFmt w:val="decimal"/>
      <w:lvlText w:val="%1."/>
      <w:lvlJc w:val="left"/>
      <w:pPr>
        <w:tabs>
          <w:tab w:val="num" w:pos="360"/>
        </w:tabs>
        <w:ind w:left="360" w:hanging="360"/>
      </w:pPr>
    </w:lvl>
  </w:abstractNum>
  <w:abstractNum w:abstractNumId="23">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num>
  <w:num w:numId="35">
    <w:abstractNumId w:val="0"/>
  </w:num>
  <w:num w:numId="36">
    <w:abstractNumId w:val="1"/>
  </w:num>
  <w:num w:numId="37">
    <w:abstractNumId w:val="2"/>
  </w:num>
  <w:num w:numId="38">
    <w:abstractNumId w:val="3"/>
  </w:num>
  <w:num w:numId="39">
    <w:abstractNumId w:val="5"/>
  </w:num>
  <w:num w:numId="40">
    <w:abstractNumId w:val="10"/>
  </w:num>
  <w:num w:numId="41">
    <w:abstractNumId w:val="13"/>
  </w:num>
  <w:num w:numId="42">
    <w:abstractNumId w:val="15"/>
  </w:num>
  <w:num w:numId="43">
    <w:abstractNumId w:val="1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C1976"/>
    <w:rsid w:val="00015C7D"/>
    <w:rsid w:val="00024560"/>
    <w:rsid w:val="0008046F"/>
    <w:rsid w:val="000C1976"/>
    <w:rsid w:val="000E1533"/>
    <w:rsid w:val="000F5D3B"/>
    <w:rsid w:val="00101E7C"/>
    <w:rsid w:val="001324F7"/>
    <w:rsid w:val="00153D3C"/>
    <w:rsid w:val="001A0304"/>
    <w:rsid w:val="001E0F81"/>
    <w:rsid w:val="001F1694"/>
    <w:rsid w:val="0021220B"/>
    <w:rsid w:val="00297B99"/>
    <w:rsid w:val="002D10BF"/>
    <w:rsid w:val="00316014"/>
    <w:rsid w:val="00326A04"/>
    <w:rsid w:val="00356501"/>
    <w:rsid w:val="003B05D4"/>
    <w:rsid w:val="003D61A2"/>
    <w:rsid w:val="003F775C"/>
    <w:rsid w:val="00401244"/>
    <w:rsid w:val="00424FF6"/>
    <w:rsid w:val="00442B09"/>
    <w:rsid w:val="00442FD3"/>
    <w:rsid w:val="0044671A"/>
    <w:rsid w:val="004A7080"/>
    <w:rsid w:val="004D37DB"/>
    <w:rsid w:val="004F6139"/>
    <w:rsid w:val="00507615"/>
    <w:rsid w:val="00525E9D"/>
    <w:rsid w:val="0053244B"/>
    <w:rsid w:val="00544557"/>
    <w:rsid w:val="00552122"/>
    <w:rsid w:val="00552739"/>
    <w:rsid w:val="00565851"/>
    <w:rsid w:val="00565FD6"/>
    <w:rsid w:val="005A7B59"/>
    <w:rsid w:val="005E54E2"/>
    <w:rsid w:val="00601519"/>
    <w:rsid w:val="00606726"/>
    <w:rsid w:val="00633328"/>
    <w:rsid w:val="00637995"/>
    <w:rsid w:val="00655548"/>
    <w:rsid w:val="00672AB2"/>
    <w:rsid w:val="006B0961"/>
    <w:rsid w:val="006C2898"/>
    <w:rsid w:val="006C6B87"/>
    <w:rsid w:val="006F1BA0"/>
    <w:rsid w:val="006F4AB6"/>
    <w:rsid w:val="006F690B"/>
    <w:rsid w:val="007229E0"/>
    <w:rsid w:val="00767D64"/>
    <w:rsid w:val="007A370C"/>
    <w:rsid w:val="007A5F54"/>
    <w:rsid w:val="007D21DB"/>
    <w:rsid w:val="007F6C65"/>
    <w:rsid w:val="008637D1"/>
    <w:rsid w:val="00863AC4"/>
    <w:rsid w:val="008722EA"/>
    <w:rsid w:val="008934A5"/>
    <w:rsid w:val="008A5307"/>
    <w:rsid w:val="008B3B29"/>
    <w:rsid w:val="008C5474"/>
    <w:rsid w:val="009156AC"/>
    <w:rsid w:val="009355B2"/>
    <w:rsid w:val="009D46AF"/>
    <w:rsid w:val="009E4EC5"/>
    <w:rsid w:val="009F1757"/>
    <w:rsid w:val="00A51A7D"/>
    <w:rsid w:val="00A81D3A"/>
    <w:rsid w:val="00AA3343"/>
    <w:rsid w:val="00AA6E13"/>
    <w:rsid w:val="00AC2246"/>
    <w:rsid w:val="00AD2084"/>
    <w:rsid w:val="00AE444A"/>
    <w:rsid w:val="00B02D4A"/>
    <w:rsid w:val="00B05967"/>
    <w:rsid w:val="00B76A6B"/>
    <w:rsid w:val="00B917DF"/>
    <w:rsid w:val="00BD46F1"/>
    <w:rsid w:val="00C37573"/>
    <w:rsid w:val="00C46791"/>
    <w:rsid w:val="00C77109"/>
    <w:rsid w:val="00C87D33"/>
    <w:rsid w:val="00CD725E"/>
    <w:rsid w:val="00D014CE"/>
    <w:rsid w:val="00D314CA"/>
    <w:rsid w:val="00D459E2"/>
    <w:rsid w:val="00D70421"/>
    <w:rsid w:val="00D75A68"/>
    <w:rsid w:val="00D764FC"/>
    <w:rsid w:val="00D95447"/>
    <w:rsid w:val="00E035FC"/>
    <w:rsid w:val="00E31699"/>
    <w:rsid w:val="00E34A29"/>
    <w:rsid w:val="00EA168F"/>
    <w:rsid w:val="00EE1847"/>
    <w:rsid w:val="00F27292"/>
    <w:rsid w:val="00F3394B"/>
    <w:rsid w:val="00F911B2"/>
    <w:rsid w:val="00F911FE"/>
    <w:rsid w:val="00FA4CEB"/>
    <w:rsid w:val="00FC4035"/>
    <w:rsid w:val="00FD60A1"/>
    <w:rsid w:val="00FE7596"/>
    <w:rsid w:val="00FF6B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976"/>
  </w:style>
  <w:style w:type="paragraph" w:styleId="Nagwek1">
    <w:name w:val="heading 1"/>
    <w:basedOn w:val="Normalny"/>
    <w:next w:val="Normalny"/>
    <w:link w:val="Nagwek1Znak"/>
    <w:qFormat/>
    <w:rsid w:val="000C1976"/>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0C1976"/>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0C1976"/>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0C1976"/>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0C1976"/>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0C1976"/>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197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0C1976"/>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0C1976"/>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0C1976"/>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0C1976"/>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0C1976"/>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0C1976"/>
    <w:rPr>
      <w:color w:val="0000FF"/>
      <w:u w:val="single"/>
    </w:rPr>
  </w:style>
  <w:style w:type="paragraph" w:styleId="HTML-wstpniesformatowany">
    <w:name w:val="HTML Preformatted"/>
    <w:basedOn w:val="Normalny"/>
    <w:link w:val="HTML-wstpniesformatowanyZnak1"/>
    <w:semiHidden/>
    <w:unhideWhenUsed/>
    <w:rsid w:val="000C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0C1976"/>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0C1976"/>
    <w:rPr>
      <w:rFonts w:ascii="Consolas" w:hAnsi="Consolas"/>
      <w:sz w:val="20"/>
      <w:szCs w:val="20"/>
    </w:rPr>
  </w:style>
  <w:style w:type="character" w:customStyle="1" w:styleId="NagwekZnak">
    <w:name w:val="Nagłówek Znak"/>
    <w:basedOn w:val="Domylnaczcionkaakapitu"/>
    <w:link w:val="Nagwek"/>
    <w:uiPriority w:val="99"/>
    <w:semiHidden/>
    <w:rsid w:val="000C1976"/>
  </w:style>
  <w:style w:type="paragraph" w:styleId="Nagwek">
    <w:name w:val="header"/>
    <w:basedOn w:val="Normalny"/>
    <w:link w:val="NagwekZnak"/>
    <w:uiPriority w:val="99"/>
    <w:semiHidden/>
    <w:unhideWhenUsed/>
    <w:rsid w:val="000C1976"/>
    <w:pPr>
      <w:tabs>
        <w:tab w:val="center" w:pos="4536"/>
        <w:tab w:val="right" w:pos="9072"/>
      </w:tabs>
      <w:spacing w:after="0" w:line="240" w:lineRule="auto"/>
    </w:pPr>
  </w:style>
  <w:style w:type="paragraph" w:styleId="Stopka">
    <w:name w:val="footer"/>
    <w:basedOn w:val="Normalny"/>
    <w:link w:val="StopkaZnak"/>
    <w:uiPriority w:val="99"/>
    <w:unhideWhenUsed/>
    <w:rsid w:val="000C197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C1976"/>
    <w:rPr>
      <w:rFonts w:ascii="Times New Roman" w:eastAsia="Times New Roman" w:hAnsi="Times New Roman" w:cs="Times New Roman"/>
      <w:sz w:val="20"/>
      <w:szCs w:val="20"/>
      <w:lang w:eastAsia="pl-PL"/>
    </w:rPr>
  </w:style>
  <w:style w:type="paragraph" w:styleId="Tytu">
    <w:name w:val="Title"/>
    <w:basedOn w:val="Normalny"/>
    <w:link w:val="TytuZnak"/>
    <w:qFormat/>
    <w:rsid w:val="000C1976"/>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0C1976"/>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0C1976"/>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0C1976"/>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0C1976"/>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0C1976"/>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0C1976"/>
  </w:style>
  <w:style w:type="paragraph" w:styleId="Tekstpodstawowy2">
    <w:name w:val="Body Text 2"/>
    <w:basedOn w:val="Normalny"/>
    <w:link w:val="Tekstpodstawowy2Znak"/>
    <w:semiHidden/>
    <w:unhideWhenUsed/>
    <w:rsid w:val="000C1976"/>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0C1976"/>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0C1976"/>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0C1976"/>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0C1976"/>
    <w:rPr>
      <w:sz w:val="16"/>
      <w:szCs w:val="16"/>
    </w:rPr>
  </w:style>
  <w:style w:type="paragraph" w:styleId="Tekstpodstawowywcity2">
    <w:name w:val="Body Text Indent 2"/>
    <w:basedOn w:val="Normalny"/>
    <w:link w:val="Tekstpodstawowywcity2Znak1"/>
    <w:semiHidden/>
    <w:unhideWhenUsed/>
    <w:rsid w:val="000C197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0C1976"/>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0C1976"/>
  </w:style>
  <w:style w:type="paragraph" w:styleId="Zwykytekst">
    <w:name w:val="Plain Text"/>
    <w:basedOn w:val="Normalny"/>
    <w:link w:val="ZwykytekstZnak"/>
    <w:semiHidden/>
    <w:unhideWhenUsed/>
    <w:rsid w:val="000C1976"/>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0C1976"/>
    <w:rPr>
      <w:rFonts w:ascii="Courier New" w:eastAsia="Times New Roman" w:hAnsi="Courier New" w:cs="Times New Roman"/>
      <w:sz w:val="20"/>
      <w:szCs w:val="24"/>
      <w:lang w:eastAsia="pl-PL"/>
    </w:rPr>
  </w:style>
  <w:style w:type="paragraph" w:styleId="Bezodstpw">
    <w:name w:val="No Spacing"/>
    <w:uiPriority w:val="1"/>
    <w:qFormat/>
    <w:rsid w:val="000C1976"/>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0C19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0C197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0C1976"/>
    <w:pPr>
      <w:spacing w:after="0" w:line="240" w:lineRule="auto"/>
    </w:pPr>
    <w:rPr>
      <w:rFonts w:ascii="Arial" w:eastAsia="Times New Roman" w:hAnsi="Arial" w:cs="Arial"/>
      <w:sz w:val="24"/>
      <w:szCs w:val="24"/>
      <w:lang w:eastAsia="pl-PL"/>
    </w:rPr>
  </w:style>
  <w:style w:type="paragraph" w:customStyle="1" w:styleId="lit">
    <w:name w:val="lit"/>
    <w:rsid w:val="000C1976"/>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0C197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0C1976"/>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0C197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0C1976"/>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0C1976"/>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0C1976"/>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0C19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0C1976"/>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0C1976"/>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xl63">
    <w:name w:val="xl63"/>
    <w:basedOn w:val="Normalny"/>
    <w:rsid w:val="000C1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4">
    <w:name w:val="xl64"/>
    <w:basedOn w:val="Normalny"/>
    <w:rsid w:val="000C1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0C1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0C1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7">
    <w:name w:val="xl67"/>
    <w:basedOn w:val="Normalny"/>
    <w:rsid w:val="000C1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character" w:customStyle="1" w:styleId="oznaczenie">
    <w:name w:val="oznaczenie"/>
    <w:basedOn w:val="Domylnaczcionkaakapitu"/>
    <w:rsid w:val="000C1976"/>
  </w:style>
  <w:style w:type="paragraph" w:styleId="NormalnyWeb">
    <w:name w:val="Normal (Web)"/>
    <w:basedOn w:val="Normalny"/>
    <w:rsid w:val="000C1976"/>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0C1976"/>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0C1976"/>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786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Pages>
  <Words>16032</Words>
  <Characters>96194</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37</cp:revision>
  <cp:lastPrinted>2019-12-04T14:00:00Z</cp:lastPrinted>
  <dcterms:created xsi:type="dcterms:W3CDTF">2019-09-19T11:00:00Z</dcterms:created>
  <dcterms:modified xsi:type="dcterms:W3CDTF">2019-12-09T10:33:00Z</dcterms:modified>
</cp:coreProperties>
</file>